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2148D4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2148D4">
        <w:rPr>
          <w:b/>
          <w:color w:val="000000"/>
          <w:w w:val="0"/>
          <w:sz w:val="24"/>
          <w:lang w:val="ru-RU"/>
        </w:rPr>
        <w:t>Рабочая программа воспитания</w:t>
      </w:r>
    </w:p>
    <w:p w:rsidR="00E41C8A" w:rsidRPr="002148D4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2148D4">
        <w:rPr>
          <w:b/>
          <w:color w:val="000000"/>
          <w:w w:val="0"/>
          <w:sz w:val="24"/>
          <w:lang w:val="ru-RU"/>
        </w:rPr>
        <w:t>На 2021-2025 учебный год</w:t>
      </w:r>
    </w:p>
    <w:p w:rsidR="00E41C8A" w:rsidRPr="002148D4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spacing w:line="338" w:lineRule="exact"/>
        <w:ind w:left="2144"/>
        <w:rPr>
          <w:b/>
          <w:sz w:val="24"/>
          <w:lang w:val="ru-RU"/>
        </w:rPr>
      </w:pPr>
    </w:p>
    <w:p w:rsidR="00E41C8A" w:rsidRDefault="00E41C8A" w:rsidP="00E41C8A">
      <w:pPr>
        <w:spacing w:line="338" w:lineRule="exact"/>
        <w:ind w:left="2144"/>
        <w:rPr>
          <w:b/>
          <w:sz w:val="24"/>
          <w:lang w:val="ru-RU"/>
        </w:rPr>
      </w:pPr>
    </w:p>
    <w:p w:rsidR="00E41C8A" w:rsidRDefault="00E41C8A" w:rsidP="00E41C8A">
      <w:pPr>
        <w:spacing w:line="338" w:lineRule="exact"/>
        <w:ind w:left="2144"/>
        <w:rPr>
          <w:b/>
          <w:sz w:val="24"/>
          <w:lang w:val="ru-RU"/>
        </w:rPr>
      </w:pPr>
    </w:p>
    <w:p w:rsidR="00E41C8A" w:rsidRDefault="00E41C8A" w:rsidP="00E41C8A">
      <w:pPr>
        <w:spacing w:line="338" w:lineRule="exact"/>
        <w:ind w:left="2144"/>
        <w:rPr>
          <w:b/>
          <w:sz w:val="24"/>
          <w:lang w:val="ru-RU"/>
        </w:rPr>
      </w:pPr>
    </w:p>
    <w:p w:rsidR="00E41C8A" w:rsidRPr="002148D4" w:rsidRDefault="00E41C8A" w:rsidP="00E41C8A">
      <w:pPr>
        <w:spacing w:line="338" w:lineRule="exact"/>
        <w:ind w:left="2144"/>
        <w:rPr>
          <w:b/>
          <w:sz w:val="24"/>
          <w:lang w:val="ru-RU"/>
        </w:rPr>
      </w:pPr>
      <w:r w:rsidRPr="002148D4">
        <w:rPr>
          <w:b/>
          <w:sz w:val="24"/>
          <w:lang w:val="ru-RU"/>
        </w:rPr>
        <w:t>Муниципального</w:t>
      </w:r>
      <w:r w:rsidRPr="002148D4">
        <w:rPr>
          <w:b/>
          <w:spacing w:val="-12"/>
          <w:sz w:val="24"/>
          <w:lang w:val="ru-RU"/>
        </w:rPr>
        <w:t xml:space="preserve"> </w:t>
      </w:r>
      <w:r w:rsidRPr="002148D4">
        <w:rPr>
          <w:b/>
          <w:sz w:val="24"/>
          <w:lang w:val="ru-RU"/>
        </w:rPr>
        <w:t>бюджетного</w:t>
      </w:r>
      <w:r w:rsidRPr="002148D4">
        <w:rPr>
          <w:b/>
          <w:spacing w:val="-10"/>
          <w:sz w:val="24"/>
          <w:lang w:val="ru-RU"/>
        </w:rPr>
        <w:t xml:space="preserve"> </w:t>
      </w:r>
      <w:r w:rsidRPr="002148D4">
        <w:rPr>
          <w:b/>
          <w:sz w:val="24"/>
          <w:lang w:val="ru-RU"/>
        </w:rPr>
        <w:t>общеобразовательного</w:t>
      </w:r>
    </w:p>
    <w:p w:rsidR="00E41C8A" w:rsidRPr="002148D4" w:rsidRDefault="00E41C8A" w:rsidP="00E41C8A">
      <w:pPr>
        <w:spacing w:before="173"/>
        <w:ind w:left="1184"/>
        <w:rPr>
          <w:b/>
          <w:sz w:val="24"/>
          <w:lang w:val="ru-RU"/>
        </w:rPr>
      </w:pPr>
      <w:r w:rsidRPr="002148D4">
        <w:rPr>
          <w:b/>
          <w:sz w:val="24"/>
          <w:lang w:val="ru-RU"/>
        </w:rPr>
        <w:t>учреждения</w:t>
      </w:r>
      <w:r w:rsidRPr="002148D4">
        <w:rPr>
          <w:b/>
          <w:spacing w:val="-2"/>
          <w:sz w:val="24"/>
          <w:lang w:val="ru-RU"/>
        </w:rPr>
        <w:t xml:space="preserve"> </w:t>
      </w:r>
      <w:r w:rsidRPr="002148D4">
        <w:rPr>
          <w:b/>
          <w:sz w:val="24"/>
          <w:lang w:val="ru-RU"/>
        </w:rPr>
        <w:t>МБОУ «</w:t>
      </w:r>
      <w:proofErr w:type="spellStart"/>
      <w:r w:rsidRPr="002148D4">
        <w:rPr>
          <w:b/>
          <w:sz w:val="24"/>
          <w:lang w:val="ru-RU"/>
        </w:rPr>
        <w:t>Тагнинская</w:t>
      </w:r>
      <w:proofErr w:type="spellEnd"/>
      <w:r w:rsidRPr="002148D4">
        <w:rPr>
          <w:b/>
          <w:sz w:val="24"/>
          <w:lang w:val="ru-RU"/>
        </w:rPr>
        <w:t xml:space="preserve"> основная общеобразовательная школа»</w:t>
      </w:r>
    </w:p>
    <w:p w:rsidR="00E41C8A" w:rsidRPr="002148D4" w:rsidRDefault="00E41C8A" w:rsidP="00E41C8A">
      <w:pPr>
        <w:wordWrap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rPr>
          <w:b/>
          <w:color w:val="000000"/>
          <w:w w:val="0"/>
          <w:sz w:val="24"/>
          <w:lang w:val="ru-RU"/>
        </w:rPr>
      </w:pP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20</w:t>
      </w:r>
      <w:r>
        <w:rPr>
          <w:b/>
          <w:color w:val="000000"/>
          <w:w w:val="0"/>
          <w:sz w:val="24"/>
          <w:lang w:val="ru-RU"/>
        </w:rPr>
        <w:t>21</w:t>
      </w:r>
    </w:p>
    <w:p w:rsidR="00E41C8A" w:rsidRDefault="00E41C8A" w:rsidP="00E41C8A">
      <w:pPr>
        <w:wordWrap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д. </w:t>
      </w:r>
      <w:proofErr w:type="spellStart"/>
      <w:r>
        <w:rPr>
          <w:b/>
          <w:color w:val="000000"/>
          <w:w w:val="0"/>
          <w:sz w:val="24"/>
          <w:lang w:val="ru-RU"/>
        </w:rPr>
        <w:t>Тагна</w:t>
      </w:r>
      <w:proofErr w:type="spellEnd"/>
    </w:p>
    <w:p w:rsidR="00E41C8A" w:rsidRDefault="00E41C8A" w:rsidP="00E41C8A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rPr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ОГЛАВЛЕНИЕ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РАЗДЕЛ</w:t>
      </w:r>
      <w:r w:rsidRPr="00B66D9E">
        <w:rPr>
          <w:spacing w:val="-3"/>
          <w:sz w:val="24"/>
          <w:lang w:val="ru-RU"/>
        </w:rPr>
        <w:t xml:space="preserve"> </w:t>
      </w:r>
      <w:r w:rsidRPr="00B66D9E">
        <w:rPr>
          <w:sz w:val="24"/>
        </w:rPr>
        <w:t>I</w:t>
      </w:r>
      <w:r w:rsidRPr="00B66D9E">
        <w:rPr>
          <w:sz w:val="24"/>
          <w:lang w:val="ru-RU"/>
        </w:rPr>
        <w:t>.</w:t>
      </w:r>
      <w:r w:rsidRPr="00B66D9E">
        <w:rPr>
          <w:spacing w:val="-1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«ОСОБЕННОСТИ</w:t>
      </w:r>
      <w:r w:rsidRPr="00B66D9E">
        <w:rPr>
          <w:spacing w:val="-4"/>
          <w:sz w:val="24"/>
          <w:lang w:val="ru-RU"/>
        </w:rPr>
        <w:t xml:space="preserve"> </w:t>
      </w:r>
      <w:proofErr w:type="gramStart"/>
      <w:r w:rsidRPr="00B66D9E">
        <w:rPr>
          <w:sz w:val="24"/>
          <w:lang w:val="ru-RU"/>
        </w:rPr>
        <w:t>ОРГАНИЗУЕМОГО</w:t>
      </w:r>
      <w:proofErr w:type="gramEnd"/>
      <w:r w:rsidRPr="00B66D9E">
        <w:rPr>
          <w:spacing w:val="-6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В</w:t>
      </w:r>
      <w:r w:rsidRPr="00B66D9E">
        <w:rPr>
          <w:spacing w:val="-6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ШКОЛЕ</w:t>
      </w:r>
      <w:r w:rsidRPr="00B66D9E">
        <w:rPr>
          <w:spacing w:val="-6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ВОСПИТАТЕЛЬНОГО</w:t>
      </w: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ПРОЦЕССА</w:t>
      </w:r>
      <w:r w:rsidRPr="00B66D9E">
        <w:rPr>
          <w:spacing w:val="-4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МБОУ</w:t>
      </w:r>
      <w:r w:rsidRPr="00B66D9E">
        <w:rPr>
          <w:spacing w:val="-4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</w:t>
      </w:r>
      <w:proofErr w:type="spellStart"/>
      <w:r w:rsidRPr="00B66D9E">
        <w:rPr>
          <w:sz w:val="24"/>
          <w:lang w:val="ru-RU"/>
        </w:rPr>
        <w:t>Тагнинская</w:t>
      </w:r>
      <w:proofErr w:type="spellEnd"/>
      <w:r w:rsidRPr="00B66D9E">
        <w:rPr>
          <w:sz w:val="24"/>
          <w:lang w:val="ru-RU"/>
        </w:rPr>
        <w:t xml:space="preserve"> ООШ».</w:t>
      </w:r>
      <w:r w:rsidRPr="00B66D9E">
        <w:rPr>
          <w:spacing w:val="-2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…………………………………………………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РАЗДЕЛ</w:t>
      </w:r>
      <w:r w:rsidRPr="00B66D9E">
        <w:rPr>
          <w:spacing w:val="-1"/>
          <w:sz w:val="24"/>
          <w:lang w:val="ru-RU"/>
        </w:rPr>
        <w:t xml:space="preserve"> </w:t>
      </w:r>
      <w:r w:rsidRPr="00B66D9E">
        <w:rPr>
          <w:sz w:val="24"/>
        </w:rPr>
        <w:t>II</w:t>
      </w:r>
      <w:r w:rsidRPr="00B66D9E">
        <w:rPr>
          <w:sz w:val="24"/>
          <w:lang w:val="ru-RU"/>
        </w:rPr>
        <w:t>.</w:t>
      </w:r>
      <w:r w:rsidRPr="00B66D9E">
        <w:rPr>
          <w:spacing w:val="1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«ЦЕЛЬ</w:t>
      </w:r>
      <w:r w:rsidRPr="00B66D9E">
        <w:rPr>
          <w:spacing w:val="-3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И</w:t>
      </w:r>
      <w:r w:rsidRPr="00B66D9E">
        <w:rPr>
          <w:spacing w:val="-2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ЗАДАЧИ</w:t>
      </w:r>
      <w:r w:rsidRPr="00B66D9E">
        <w:rPr>
          <w:spacing w:val="-1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ВОСПИТАНИЯ»</w:t>
      </w:r>
      <w:r w:rsidRPr="00B66D9E">
        <w:rPr>
          <w:spacing w:val="-6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……………………………………………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РАЗДЕЛ</w:t>
      </w:r>
      <w:r w:rsidRPr="00B66D9E">
        <w:rPr>
          <w:spacing w:val="-2"/>
          <w:sz w:val="24"/>
          <w:lang w:val="ru-RU"/>
        </w:rPr>
        <w:t xml:space="preserve"> </w:t>
      </w:r>
      <w:r w:rsidRPr="00B66D9E">
        <w:rPr>
          <w:sz w:val="24"/>
        </w:rPr>
        <w:t>III</w:t>
      </w:r>
      <w:r w:rsidRPr="00B66D9E">
        <w:rPr>
          <w:sz w:val="24"/>
          <w:lang w:val="ru-RU"/>
        </w:rPr>
        <w:t>.</w:t>
      </w:r>
      <w:r w:rsidRPr="00B66D9E">
        <w:rPr>
          <w:spacing w:val="1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«ВИДЫ,</w:t>
      </w:r>
      <w:r w:rsidRPr="00B66D9E">
        <w:rPr>
          <w:spacing w:val="-5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ФОРМЫ</w:t>
      </w:r>
      <w:r w:rsidRPr="00B66D9E">
        <w:rPr>
          <w:spacing w:val="-4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И</w:t>
      </w:r>
      <w:r w:rsidRPr="00B66D9E">
        <w:rPr>
          <w:spacing w:val="-4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СОДЕРЖАНИЕ</w:t>
      </w:r>
      <w:r w:rsidRPr="00B66D9E">
        <w:rPr>
          <w:spacing w:val="-4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ДЕЯТЕЛЬНОСТИ»…………………...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AD3552">
        <w:rPr>
          <w:sz w:val="24"/>
          <w:lang w:val="ru-RU"/>
        </w:rPr>
        <w:t>Модуль</w:t>
      </w:r>
      <w:r w:rsidRPr="00AD3552">
        <w:rPr>
          <w:spacing w:val="-2"/>
          <w:sz w:val="24"/>
          <w:lang w:val="ru-RU"/>
        </w:rPr>
        <w:t xml:space="preserve"> </w:t>
      </w:r>
      <w:r w:rsidRPr="00AD3552">
        <w:rPr>
          <w:rStyle w:val="a9"/>
          <w:lang w:val="ru-RU"/>
        </w:rPr>
        <w:t>«Кл</w:t>
      </w:r>
      <w:r w:rsidRPr="00E41C8A">
        <w:rPr>
          <w:rStyle w:val="a9"/>
          <w:lang w:val="ru-RU"/>
        </w:rPr>
        <w:t>ючевые</w:t>
      </w:r>
      <w:r w:rsidRPr="00E41C8A">
        <w:rPr>
          <w:rStyle w:val="a9"/>
          <w:lang w:val="ru-RU"/>
        </w:rPr>
        <w:t xml:space="preserve"> </w:t>
      </w:r>
      <w:r w:rsidRPr="00E41C8A">
        <w:rPr>
          <w:rStyle w:val="a9"/>
          <w:lang w:val="ru-RU"/>
        </w:rPr>
        <w:t>общешкольные</w:t>
      </w:r>
      <w:r w:rsidRPr="00E41C8A">
        <w:rPr>
          <w:rStyle w:val="a9"/>
          <w:lang w:val="ru-RU"/>
        </w:rPr>
        <w:t xml:space="preserve"> </w:t>
      </w:r>
      <w:r w:rsidRPr="00E41C8A">
        <w:rPr>
          <w:rStyle w:val="a9"/>
          <w:lang w:val="ru-RU"/>
        </w:rPr>
        <w:t>дела</w:t>
      </w:r>
      <w:r w:rsidRPr="00AD3552">
        <w:rPr>
          <w:rStyle w:val="a9"/>
          <w:lang w:val="ru-RU"/>
        </w:rPr>
        <w:t>»…………………………………</w:t>
      </w:r>
      <w:r w:rsidRPr="00AD3552">
        <w:rPr>
          <w:rStyle w:val="a9"/>
          <w:sz w:val="24"/>
          <w:lang w:val="ru-RU"/>
        </w:rPr>
        <w:t>………………………</w:t>
      </w:r>
      <w:r>
        <w:rPr>
          <w:rStyle w:val="a9"/>
          <w:sz w:val="24"/>
          <w:lang w:val="ru-RU"/>
        </w:rPr>
        <w:t>.</w:t>
      </w:r>
    </w:p>
    <w:p w:rsidR="00E41C8A" w:rsidRPr="00B66D9E" w:rsidRDefault="00E41C8A" w:rsidP="00E41C8A">
      <w:pPr>
        <w:rPr>
          <w:rStyle w:val="a9"/>
          <w:lang w:val="ru-RU"/>
        </w:rPr>
      </w:pPr>
      <w:r w:rsidRPr="00B66D9E">
        <w:rPr>
          <w:sz w:val="24"/>
          <w:lang w:val="ru-RU"/>
        </w:rPr>
        <w:t>Модуль</w:t>
      </w:r>
      <w:r w:rsidRPr="00B66D9E">
        <w:rPr>
          <w:spacing w:val="-2"/>
          <w:sz w:val="24"/>
          <w:lang w:val="ru-RU"/>
        </w:rPr>
        <w:t xml:space="preserve"> </w:t>
      </w:r>
      <w:r w:rsidRPr="00B66D9E">
        <w:rPr>
          <w:rStyle w:val="a9"/>
          <w:lang w:val="ru-RU"/>
        </w:rPr>
        <w:t>«Классное</w:t>
      </w:r>
      <w:r w:rsidRPr="00B66D9E">
        <w:rPr>
          <w:rStyle w:val="a9"/>
          <w:lang w:val="ru-RU"/>
        </w:rPr>
        <w:t xml:space="preserve"> </w:t>
      </w:r>
      <w:r w:rsidRPr="00B66D9E">
        <w:rPr>
          <w:rStyle w:val="a9"/>
          <w:lang w:val="ru-RU"/>
        </w:rPr>
        <w:t>руководство»……………………………………………………………………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Модуль «Курсы</w:t>
      </w:r>
      <w:r w:rsidRPr="00B66D9E">
        <w:rPr>
          <w:spacing w:val="-3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внеурочной</w:t>
      </w:r>
      <w:r w:rsidRPr="00B66D9E">
        <w:rPr>
          <w:spacing w:val="-4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деятельности»</w:t>
      </w:r>
      <w:r w:rsidRPr="00B66D9E">
        <w:rPr>
          <w:spacing w:val="-5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……………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Модуль</w:t>
      </w:r>
      <w:r w:rsidRPr="00B66D9E">
        <w:rPr>
          <w:spacing w:val="-3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«Школьный урок»</w:t>
      </w:r>
      <w:r w:rsidRPr="00B66D9E">
        <w:rPr>
          <w:spacing w:val="-10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……………………………………………………...……………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Модуль</w:t>
      </w:r>
      <w:r w:rsidRPr="00B66D9E">
        <w:rPr>
          <w:spacing w:val="-7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«Самоуправление»………………………………………………………………..….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pStyle w:val="ConsPlusNormal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66D9E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E41C8A">
        <w:rPr>
          <w:rStyle w:val="a9"/>
          <w:rFonts w:ascii="Times New Roman"/>
          <w:sz w:val="24"/>
          <w:szCs w:val="24"/>
          <w:lang w:val="ru-RU"/>
        </w:rPr>
        <w:t>«Детские общественные объединения»…………………………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Модуль «Экскурсии и походы»…………………………………………….….…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Модуль</w:t>
      </w:r>
      <w:r w:rsidRPr="00B66D9E">
        <w:rPr>
          <w:spacing w:val="2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«Профориентация»</w:t>
      </w:r>
      <w:r w:rsidRPr="00B66D9E">
        <w:rPr>
          <w:spacing w:val="-9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…………………………………………………………..………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Модуль</w:t>
      </w:r>
      <w:r w:rsidRPr="00B66D9E">
        <w:rPr>
          <w:spacing w:val="-1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</w:t>
      </w:r>
      <w:proofErr w:type="gramStart"/>
      <w:r w:rsidRPr="00B66D9E">
        <w:rPr>
          <w:sz w:val="24"/>
          <w:lang w:val="ru-RU"/>
        </w:rPr>
        <w:t>Школьные</w:t>
      </w:r>
      <w:proofErr w:type="gramEnd"/>
      <w:r w:rsidRPr="00B66D9E">
        <w:rPr>
          <w:spacing w:val="-7"/>
          <w:sz w:val="24"/>
          <w:lang w:val="ru-RU"/>
        </w:rPr>
        <w:t xml:space="preserve"> </w:t>
      </w:r>
      <w:proofErr w:type="spellStart"/>
      <w:r w:rsidRPr="00B66D9E">
        <w:rPr>
          <w:sz w:val="24"/>
          <w:lang w:val="ru-RU"/>
        </w:rPr>
        <w:t>медиа</w:t>
      </w:r>
      <w:proofErr w:type="spellEnd"/>
      <w:r w:rsidRPr="00B66D9E">
        <w:rPr>
          <w:sz w:val="24"/>
          <w:lang w:val="ru-RU"/>
        </w:rPr>
        <w:t>»……………………………………………………..……………..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Модуль</w:t>
      </w:r>
      <w:r w:rsidRPr="00B66D9E">
        <w:rPr>
          <w:spacing w:val="-4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«Организация</w:t>
      </w:r>
      <w:r w:rsidRPr="00B66D9E">
        <w:rPr>
          <w:spacing w:val="-10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предметно-эстетической</w:t>
      </w:r>
      <w:r w:rsidRPr="00B66D9E">
        <w:rPr>
          <w:spacing w:val="-7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среды»………………………..…….….…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E41C8A" w:rsidRDefault="00E41C8A" w:rsidP="00E41C8A">
      <w:pPr>
        <w:rPr>
          <w:rStyle w:val="a9"/>
          <w:lang w:val="ru-RU"/>
        </w:rPr>
      </w:pPr>
      <w:r w:rsidRPr="00B66D9E">
        <w:rPr>
          <w:sz w:val="24"/>
          <w:lang w:val="ru-RU"/>
        </w:rPr>
        <w:t>Модуль</w:t>
      </w:r>
      <w:r w:rsidRPr="00B66D9E">
        <w:rPr>
          <w:spacing w:val="1"/>
          <w:sz w:val="24"/>
          <w:lang w:val="ru-RU"/>
        </w:rPr>
        <w:t xml:space="preserve"> </w:t>
      </w:r>
      <w:r w:rsidRPr="00E41C8A">
        <w:rPr>
          <w:rStyle w:val="a9"/>
          <w:lang w:val="ru-RU"/>
        </w:rPr>
        <w:t>«Работа</w:t>
      </w:r>
      <w:r w:rsidRPr="00E41C8A">
        <w:rPr>
          <w:rStyle w:val="a9"/>
          <w:lang w:val="ru-RU"/>
        </w:rPr>
        <w:t xml:space="preserve"> </w:t>
      </w:r>
      <w:r w:rsidRPr="00E41C8A">
        <w:rPr>
          <w:rStyle w:val="a9"/>
          <w:lang w:val="ru-RU"/>
        </w:rPr>
        <w:t>с</w:t>
      </w:r>
      <w:r w:rsidRPr="00E41C8A">
        <w:rPr>
          <w:rStyle w:val="a9"/>
          <w:lang w:val="ru-RU"/>
        </w:rPr>
        <w:t xml:space="preserve"> </w:t>
      </w:r>
      <w:r w:rsidRPr="00E41C8A">
        <w:rPr>
          <w:rStyle w:val="a9"/>
          <w:lang w:val="ru-RU"/>
        </w:rPr>
        <w:t>родителями»</w:t>
      </w:r>
      <w:r w:rsidRPr="00E41C8A">
        <w:rPr>
          <w:rStyle w:val="a9"/>
          <w:lang w:val="ru-RU"/>
        </w:rPr>
        <w:t xml:space="preserve"> </w:t>
      </w:r>
      <w:r w:rsidRPr="00E41C8A">
        <w:rPr>
          <w:rStyle w:val="a9"/>
          <w:lang w:val="ru-RU"/>
        </w:rPr>
        <w:t>……………………………………………………………………</w:t>
      </w:r>
      <w:r w:rsidRPr="00E41C8A">
        <w:rPr>
          <w:rStyle w:val="a9"/>
          <w:lang w:val="ru-RU"/>
        </w:rPr>
        <w:t>.</w:t>
      </w:r>
      <w:r w:rsidRPr="00E41C8A">
        <w:rPr>
          <w:rStyle w:val="a9"/>
          <w:lang w:val="ru-RU"/>
        </w:rPr>
        <w:t>…</w:t>
      </w:r>
      <w:r w:rsidRPr="00E41C8A">
        <w:rPr>
          <w:rStyle w:val="a9"/>
          <w:lang w:val="ru-RU"/>
        </w:rPr>
        <w:t>..</w:t>
      </w: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</w:p>
    <w:p w:rsidR="00E41C8A" w:rsidRPr="00B66D9E" w:rsidRDefault="00E41C8A" w:rsidP="00E41C8A">
      <w:pPr>
        <w:rPr>
          <w:sz w:val="24"/>
          <w:lang w:val="ru-RU"/>
        </w:rPr>
      </w:pPr>
      <w:r w:rsidRPr="00B66D9E">
        <w:rPr>
          <w:sz w:val="24"/>
          <w:lang w:val="ru-RU"/>
        </w:rPr>
        <w:t>Раздел</w:t>
      </w:r>
      <w:r w:rsidRPr="00B66D9E">
        <w:rPr>
          <w:spacing w:val="-5"/>
          <w:sz w:val="24"/>
          <w:lang w:val="ru-RU"/>
        </w:rPr>
        <w:t xml:space="preserve"> </w:t>
      </w:r>
      <w:r w:rsidRPr="00B66D9E">
        <w:rPr>
          <w:sz w:val="24"/>
        </w:rPr>
        <w:t>IV</w:t>
      </w:r>
      <w:r w:rsidRPr="00B66D9E">
        <w:rPr>
          <w:sz w:val="24"/>
          <w:lang w:val="ru-RU"/>
        </w:rPr>
        <w:t>.</w:t>
      </w:r>
      <w:r w:rsidRPr="00B66D9E">
        <w:rPr>
          <w:spacing w:val="-6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ОСНОВНЫЕ</w:t>
      </w:r>
      <w:r w:rsidRPr="00B66D9E">
        <w:rPr>
          <w:spacing w:val="-6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НАПРАВЛЕНИЯ</w:t>
      </w:r>
      <w:r w:rsidRPr="00B66D9E">
        <w:rPr>
          <w:spacing w:val="-7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САМОАНАЛИЗА</w:t>
      </w:r>
      <w:r w:rsidRPr="00B66D9E">
        <w:rPr>
          <w:spacing w:val="-5"/>
          <w:sz w:val="24"/>
          <w:lang w:val="ru-RU"/>
        </w:rPr>
        <w:t xml:space="preserve"> </w:t>
      </w:r>
      <w:proofErr w:type="gramStart"/>
      <w:r w:rsidRPr="00B66D9E">
        <w:rPr>
          <w:sz w:val="24"/>
          <w:lang w:val="ru-RU"/>
        </w:rPr>
        <w:t>ВОСПИТАТЕЛЬНОЙ</w:t>
      </w:r>
      <w:proofErr w:type="gramEnd"/>
    </w:p>
    <w:p w:rsidR="00E41C8A" w:rsidRPr="00B66D9E" w:rsidRDefault="00E41C8A" w:rsidP="00E41C8A">
      <w:pPr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B66D9E">
        <w:rPr>
          <w:sz w:val="24"/>
          <w:lang w:val="ru-RU"/>
        </w:rPr>
        <w:t>РАБОТЫ………………………………………………………………………………………</w:t>
      </w:r>
    </w:p>
    <w:p w:rsidR="00E41C8A" w:rsidRPr="00B66D9E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Pr="00B66D9E" w:rsidRDefault="00E41C8A" w:rsidP="00E41C8A">
      <w:pPr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B66D9E">
        <w:rPr>
          <w:sz w:val="24"/>
          <w:lang w:val="ru-RU"/>
        </w:rPr>
        <w:t>Раздел</w:t>
      </w:r>
      <w:r w:rsidRPr="00B66D9E">
        <w:rPr>
          <w:spacing w:val="-5"/>
          <w:sz w:val="24"/>
          <w:lang w:val="ru-RU"/>
        </w:rPr>
        <w:t xml:space="preserve"> </w:t>
      </w:r>
      <w:r w:rsidRPr="00B66D9E">
        <w:rPr>
          <w:sz w:val="24"/>
        </w:rPr>
        <w:t>V</w:t>
      </w:r>
      <w:r w:rsidRPr="00B66D9E">
        <w:rPr>
          <w:sz w:val="24"/>
          <w:lang w:val="ru-RU"/>
        </w:rPr>
        <w:t>.</w:t>
      </w:r>
      <w:r w:rsidRPr="00B66D9E">
        <w:rPr>
          <w:spacing w:val="-6"/>
          <w:sz w:val="24"/>
          <w:lang w:val="ru-RU"/>
        </w:rPr>
        <w:t xml:space="preserve"> </w:t>
      </w:r>
      <w:r w:rsidRPr="00B66D9E">
        <w:rPr>
          <w:sz w:val="24"/>
          <w:lang w:val="ru-RU"/>
        </w:rPr>
        <w:t>План воспитательной работы</w:t>
      </w:r>
    </w:p>
    <w:p w:rsidR="00E41C8A" w:rsidRPr="00B66D9E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E41C8A" w:rsidRPr="001E3A4C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 xml:space="preserve">Раздел </w:t>
      </w: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ОСОБЕННОСТИ </w:t>
      </w:r>
      <w:proofErr w:type="gramStart"/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 ШКОЛЕ </w:t>
      </w:r>
    </w:p>
    <w:p w:rsidR="00E41C8A" w:rsidRPr="001E3A4C" w:rsidRDefault="00E41C8A" w:rsidP="00E41C8A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E41C8A" w:rsidRPr="001E3A4C" w:rsidRDefault="00E41C8A" w:rsidP="00E41C8A">
      <w:pPr>
        <w:tabs>
          <w:tab w:val="left" w:pos="851"/>
        </w:tabs>
        <w:wordWrap/>
        <w:ind w:firstLine="567"/>
        <w:rPr>
          <w:color w:val="000000"/>
          <w:w w:val="0"/>
          <w:sz w:val="24"/>
          <w:lang w:val="ru-RU"/>
        </w:rPr>
      </w:pPr>
    </w:p>
    <w:p w:rsidR="00E41C8A" w:rsidRPr="00AD0392" w:rsidRDefault="00E41C8A" w:rsidP="00E41C8A">
      <w:pPr>
        <w:wordWrap/>
        <w:ind w:firstLine="799"/>
        <w:rPr>
          <w:sz w:val="24"/>
          <w:lang w:val="ru-RU"/>
        </w:rPr>
      </w:pPr>
      <w:r w:rsidRPr="00672D27">
        <w:rPr>
          <w:sz w:val="24"/>
          <w:lang w:val="ru-RU"/>
        </w:rPr>
        <w:t xml:space="preserve"> </w:t>
      </w:r>
      <w:r w:rsidRPr="00AD0392">
        <w:rPr>
          <w:sz w:val="24"/>
          <w:lang w:val="ru-RU"/>
        </w:rPr>
        <w:t>М</w:t>
      </w:r>
      <w:r>
        <w:rPr>
          <w:sz w:val="24"/>
          <w:lang w:val="ru-RU"/>
        </w:rPr>
        <w:t>БОУ «</w:t>
      </w:r>
      <w:proofErr w:type="spellStart"/>
      <w:r>
        <w:rPr>
          <w:sz w:val="24"/>
          <w:lang w:val="ru-RU"/>
        </w:rPr>
        <w:t>Тагнинская</w:t>
      </w:r>
      <w:proofErr w:type="spellEnd"/>
      <w:r>
        <w:rPr>
          <w:sz w:val="24"/>
          <w:lang w:val="ru-RU"/>
        </w:rPr>
        <w:t xml:space="preserve"> ООШ»  является основной общеобразовательной школой</w:t>
      </w:r>
      <w:r w:rsidRPr="00AD0392">
        <w:rPr>
          <w:sz w:val="24"/>
          <w:lang w:val="ru-RU"/>
        </w:rPr>
        <w:t>. Обучение</w:t>
      </w:r>
      <w:r>
        <w:rPr>
          <w:sz w:val="24"/>
          <w:lang w:val="ru-RU"/>
        </w:rPr>
        <w:t xml:space="preserve"> ведётся с 1 по 9 класс по двум</w:t>
      </w:r>
      <w:r w:rsidRPr="00AD0392">
        <w:rPr>
          <w:sz w:val="24"/>
          <w:lang w:val="ru-RU"/>
        </w:rPr>
        <w:t xml:space="preserve"> уровням образования: начальное общее образование, основное общее образо</w:t>
      </w:r>
      <w:r>
        <w:rPr>
          <w:sz w:val="24"/>
          <w:lang w:val="ru-RU"/>
        </w:rPr>
        <w:t>вание</w:t>
      </w:r>
      <w:r w:rsidRPr="00AD0392">
        <w:rPr>
          <w:sz w:val="24"/>
          <w:lang w:val="ru-RU"/>
        </w:rPr>
        <w:t xml:space="preserve">. </w:t>
      </w:r>
    </w:p>
    <w:p w:rsidR="00E41C8A" w:rsidRPr="00320931" w:rsidRDefault="00E41C8A" w:rsidP="00E41C8A">
      <w:pPr>
        <w:wordWrap/>
        <w:textAlignment w:val="baseline"/>
        <w:rPr>
          <w:rFonts w:ascii="inherit" w:hAnsi="inherit"/>
          <w:kern w:val="0"/>
          <w:sz w:val="24"/>
          <w:lang w:val="ru-RU" w:eastAsia="ru-RU"/>
        </w:rPr>
      </w:pPr>
      <w:r>
        <w:rPr>
          <w:rFonts w:ascii="inherit" w:hAnsi="inherit"/>
          <w:sz w:val="24"/>
          <w:lang w:val="ru-RU" w:eastAsia="ru-RU"/>
        </w:rPr>
        <w:t xml:space="preserve">   </w:t>
      </w:r>
      <w:r w:rsidRPr="00AD0392">
        <w:rPr>
          <w:sz w:val="24"/>
          <w:lang w:val="ru-RU"/>
        </w:rPr>
        <w:t>М</w:t>
      </w:r>
      <w:r>
        <w:rPr>
          <w:sz w:val="24"/>
          <w:lang w:val="ru-RU"/>
        </w:rPr>
        <w:t>БОУ «</w:t>
      </w:r>
      <w:proofErr w:type="spellStart"/>
      <w:r>
        <w:rPr>
          <w:sz w:val="24"/>
          <w:lang w:val="ru-RU"/>
        </w:rPr>
        <w:t>Тагнинская</w:t>
      </w:r>
      <w:proofErr w:type="spellEnd"/>
      <w:r>
        <w:rPr>
          <w:sz w:val="24"/>
          <w:lang w:val="ru-RU"/>
        </w:rPr>
        <w:t xml:space="preserve"> ООШ»  </w:t>
      </w:r>
      <w:r>
        <w:rPr>
          <w:rFonts w:ascii="inherit" w:hAnsi="inherit"/>
          <w:sz w:val="24"/>
          <w:lang w:val="ru-RU" w:eastAsia="ru-RU"/>
        </w:rPr>
        <w:t xml:space="preserve"> (далее – школа) - </w:t>
      </w:r>
      <w:r w:rsidRPr="00EA1D3D">
        <w:rPr>
          <w:rFonts w:ascii="inherit" w:hAnsi="inherit"/>
          <w:sz w:val="24"/>
          <w:lang w:val="ru-RU" w:eastAsia="ru-RU"/>
        </w:rPr>
        <w:t xml:space="preserve">это </w:t>
      </w:r>
      <w:r>
        <w:rPr>
          <w:rFonts w:ascii="inherit" w:hAnsi="inherit"/>
          <w:sz w:val="24"/>
          <w:lang w:val="ru-RU" w:eastAsia="ru-RU"/>
        </w:rPr>
        <w:t xml:space="preserve"> сельская</w:t>
      </w:r>
      <w:r w:rsidRPr="00EA1D3D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школа, удаленная</w:t>
      </w:r>
      <w:r w:rsidRPr="00EA1D3D">
        <w:rPr>
          <w:rFonts w:ascii="inherit" w:hAnsi="inherit"/>
          <w:sz w:val="24"/>
          <w:lang w:val="ru-RU" w:eastAsia="ru-RU"/>
        </w:rPr>
        <w:t xml:space="preserve"> от культурных</w:t>
      </w:r>
      <w:r>
        <w:rPr>
          <w:rFonts w:ascii="inherit" w:hAnsi="inherit"/>
          <w:sz w:val="24"/>
          <w:lang w:val="ru-RU" w:eastAsia="ru-RU"/>
        </w:rPr>
        <w:t xml:space="preserve"> и</w:t>
      </w:r>
      <w:r w:rsidRPr="00EA1D3D">
        <w:rPr>
          <w:rFonts w:ascii="inherit" w:hAnsi="inherit"/>
          <w:sz w:val="24"/>
          <w:lang w:val="ru-RU" w:eastAsia="ru-RU"/>
        </w:rPr>
        <w:t xml:space="preserve"> научных центров,</w:t>
      </w:r>
      <w:r>
        <w:rPr>
          <w:rFonts w:ascii="inherit" w:hAnsi="inherit"/>
          <w:sz w:val="24"/>
          <w:lang w:val="ru-RU" w:eastAsia="ru-RU"/>
        </w:rPr>
        <w:t xml:space="preserve"> спортивных школ и школ искусств,</w:t>
      </w:r>
      <w:r w:rsidRPr="00A01FC6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качество сети Интернет невысокое.  В</w:t>
      </w:r>
      <w:r w:rsidRPr="00EA1D3D">
        <w:rPr>
          <w:rFonts w:ascii="inherit" w:hAnsi="inherit"/>
          <w:sz w:val="24"/>
          <w:lang w:val="ru-RU" w:eastAsia="ru-RU"/>
        </w:rPr>
        <w:t xml:space="preserve"> ней обучаются менее ста учащихся</w:t>
      </w:r>
      <w:r>
        <w:rPr>
          <w:rFonts w:ascii="inherit" w:hAnsi="inherit"/>
          <w:sz w:val="24"/>
          <w:lang w:val="ru-RU" w:eastAsia="ru-RU"/>
        </w:rPr>
        <w:t>. Данные факторы не могут не вносить  особенности</w:t>
      </w:r>
      <w:r w:rsidRPr="000E0377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в воспитательный процесс.</w:t>
      </w:r>
      <w:r>
        <w:rPr>
          <w:rFonts w:ascii="inherit" w:hAnsi="inherit"/>
          <w:kern w:val="0"/>
          <w:sz w:val="24"/>
          <w:lang w:val="ru-RU" w:eastAsia="ru-RU"/>
        </w:rPr>
        <w:t xml:space="preserve"> </w:t>
      </w:r>
      <w:r>
        <w:rPr>
          <w:rFonts w:ascii="inherit" w:hAnsi="inherit" w:hint="eastAsia"/>
          <w:sz w:val="24"/>
          <w:lang w:val="ru-RU" w:eastAsia="ru-RU"/>
        </w:rPr>
        <w:t>Н</w:t>
      </w:r>
      <w:r>
        <w:rPr>
          <w:rFonts w:ascii="inherit" w:hAnsi="inherit"/>
          <w:sz w:val="24"/>
          <w:lang w:val="ru-RU" w:eastAsia="ru-RU"/>
        </w:rPr>
        <w:t xml:space="preserve">о следствием этого являются и  положительные </w:t>
      </w:r>
      <w:r w:rsidRPr="00F63A17">
        <w:rPr>
          <w:rFonts w:ascii="inherit" w:hAnsi="inherit"/>
          <w:sz w:val="24"/>
          <w:lang w:val="ru-RU" w:eastAsia="ru-RU"/>
        </w:rPr>
        <w:t>стороны</w:t>
      </w:r>
      <w:r>
        <w:rPr>
          <w:rFonts w:ascii="inherit" w:hAnsi="inherit"/>
          <w:sz w:val="24"/>
          <w:lang w:val="ru-RU" w:eastAsia="ru-RU"/>
        </w:rPr>
        <w:t>.</w:t>
      </w:r>
      <w:r w:rsidRPr="00056D77">
        <w:rPr>
          <w:rFonts w:ascii="inherit" w:hAnsi="inherit"/>
          <w:kern w:val="0"/>
          <w:sz w:val="24"/>
          <w:lang w:val="ru-RU" w:eastAsia="ru-RU"/>
        </w:rPr>
        <w:t xml:space="preserve"> </w:t>
      </w:r>
    </w:p>
    <w:p w:rsidR="00E41C8A" w:rsidRPr="005C6E81" w:rsidRDefault="00E41C8A" w:rsidP="00E41C8A">
      <w:pPr>
        <w:wordWrap/>
        <w:ind w:firstLine="255"/>
        <w:textAlignment w:val="baseline"/>
        <w:rPr>
          <w:rFonts w:ascii="inherit" w:hAnsi="inherit"/>
          <w:sz w:val="24"/>
          <w:lang w:val="ru-RU" w:eastAsia="ru-RU"/>
        </w:rPr>
      </w:pPr>
      <w:proofErr w:type="spellStart"/>
      <w:r w:rsidRPr="00F63A17">
        <w:rPr>
          <w:rFonts w:ascii="inherit" w:hAnsi="inherit"/>
          <w:sz w:val="24"/>
          <w:lang w:val="ru-RU" w:eastAsia="ru-RU"/>
        </w:rPr>
        <w:t>Социокультурная</w:t>
      </w:r>
      <w:proofErr w:type="spellEnd"/>
      <w:r w:rsidRPr="00F63A17">
        <w:rPr>
          <w:rFonts w:ascii="inherit" w:hAnsi="inherit"/>
          <w:sz w:val="24"/>
          <w:lang w:val="ru-RU" w:eastAsia="ru-RU"/>
        </w:rPr>
        <w:t xml:space="preserve"> среда </w:t>
      </w:r>
      <w:r>
        <w:rPr>
          <w:rFonts w:ascii="inherit" w:hAnsi="inherit"/>
          <w:sz w:val="24"/>
          <w:lang w:val="ru-RU" w:eastAsia="ru-RU"/>
        </w:rPr>
        <w:t>деревни более консервативна</w:t>
      </w:r>
      <w:r w:rsidRPr="00F63A17">
        <w:rPr>
          <w:rFonts w:ascii="inherit" w:hAnsi="inherit"/>
          <w:sz w:val="24"/>
          <w:lang w:val="ru-RU" w:eastAsia="ru-RU"/>
        </w:rPr>
        <w:t xml:space="preserve"> и традиционна</w:t>
      </w:r>
      <w:r>
        <w:rPr>
          <w:rFonts w:ascii="inherit" w:hAnsi="inherit"/>
          <w:kern w:val="0"/>
          <w:sz w:val="24"/>
          <w:lang w:val="ru-RU" w:eastAsia="ru-RU"/>
        </w:rPr>
        <w:t xml:space="preserve">, чем в городе, сохраняется </w:t>
      </w:r>
      <w:r w:rsidRPr="00F63A17">
        <w:rPr>
          <w:rFonts w:ascii="inherit" w:hAnsi="inherit"/>
          <w:kern w:val="0"/>
          <w:sz w:val="24"/>
          <w:lang w:val="ru-RU" w:eastAsia="ru-RU"/>
        </w:rPr>
        <w:t>внутреннее духовное богатство, бережное отношение к Родине и приро</w:t>
      </w:r>
      <w:r>
        <w:rPr>
          <w:rFonts w:ascii="inherit" w:hAnsi="inherit"/>
          <w:kern w:val="0"/>
          <w:sz w:val="24"/>
          <w:lang w:val="ru-RU" w:eastAsia="ru-RU"/>
        </w:rPr>
        <w:t xml:space="preserve">де. </w:t>
      </w:r>
      <w:r w:rsidRPr="00056D77">
        <w:rPr>
          <w:rFonts w:ascii="inherit" w:hAnsi="inherit"/>
          <w:sz w:val="24"/>
          <w:lang w:val="ru-RU" w:eastAsia="ru-RU"/>
        </w:rPr>
        <w:t>Сельская природная среда ест</w:t>
      </w:r>
      <w:r>
        <w:rPr>
          <w:rFonts w:ascii="inherit" w:hAnsi="inherit"/>
          <w:sz w:val="24"/>
          <w:lang w:val="ru-RU" w:eastAsia="ru-RU"/>
        </w:rPr>
        <w:t xml:space="preserve">ественна и приближена к людям. </w:t>
      </w:r>
      <w:r>
        <w:rPr>
          <w:rFonts w:ascii="inherit" w:hAnsi="inherit" w:hint="eastAsia"/>
          <w:sz w:val="24"/>
          <w:lang w:val="ru-RU" w:eastAsia="ru-RU"/>
        </w:rPr>
        <w:t>Н</w:t>
      </w:r>
      <w:r>
        <w:rPr>
          <w:rFonts w:ascii="inherit" w:hAnsi="inherit"/>
          <w:sz w:val="24"/>
          <w:lang w:val="ru-RU" w:eastAsia="ru-RU"/>
        </w:rPr>
        <w:t xml:space="preserve">аш </w:t>
      </w:r>
      <w:r w:rsidRPr="00056D77">
        <w:rPr>
          <w:rFonts w:ascii="inherit" w:hAnsi="inherit"/>
          <w:sz w:val="24"/>
          <w:lang w:val="ru-RU" w:eastAsia="ru-RU"/>
        </w:rPr>
        <w:t xml:space="preserve"> шк</w:t>
      </w:r>
      <w:r>
        <w:rPr>
          <w:rFonts w:ascii="inherit" w:hAnsi="inherit"/>
          <w:sz w:val="24"/>
          <w:lang w:val="ru-RU" w:eastAsia="ru-RU"/>
        </w:rPr>
        <w:t xml:space="preserve">ольник воспринимает природу как </w:t>
      </w:r>
      <w:r w:rsidRPr="00056D77">
        <w:rPr>
          <w:rFonts w:ascii="inherit" w:hAnsi="inherit"/>
          <w:sz w:val="24"/>
          <w:lang w:val="ru-RU" w:eastAsia="ru-RU"/>
        </w:rPr>
        <w:t>естественную среду собственного обитания</w:t>
      </w:r>
      <w:r>
        <w:rPr>
          <w:rFonts w:ascii="inherit" w:hAnsi="inherit"/>
          <w:sz w:val="24"/>
          <w:lang w:val="ru-RU" w:eastAsia="ru-RU"/>
        </w:rPr>
        <w:t>.</w:t>
      </w:r>
    </w:p>
    <w:p w:rsidR="00E41C8A" w:rsidRPr="005C6E81" w:rsidRDefault="00E41C8A" w:rsidP="00E41C8A">
      <w:pPr>
        <w:wordWrap/>
        <w:ind w:firstLine="255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 xml:space="preserve">Сельская </w:t>
      </w:r>
      <w:r w:rsidRPr="00F63A17">
        <w:rPr>
          <w:rFonts w:ascii="inherit" w:hAnsi="inherit"/>
          <w:sz w:val="24"/>
          <w:lang w:val="ru-RU" w:eastAsia="ru-RU"/>
        </w:rPr>
        <w:t xml:space="preserve">школа, объединяя интеллигенцию, </w:t>
      </w:r>
      <w:r>
        <w:rPr>
          <w:rFonts w:ascii="inherit" w:hAnsi="inherit"/>
          <w:sz w:val="24"/>
          <w:lang w:val="ru-RU" w:eastAsia="ru-RU"/>
        </w:rPr>
        <w:t>является</w:t>
      </w:r>
      <w:r w:rsidRPr="00F63A17">
        <w:rPr>
          <w:rFonts w:ascii="inherit" w:hAnsi="inherit"/>
          <w:sz w:val="24"/>
          <w:lang w:val="ru-RU" w:eastAsia="ru-RU"/>
        </w:rPr>
        <w:t xml:space="preserve"> не только образовательным, но и культурным центр</w:t>
      </w:r>
      <w:r>
        <w:rPr>
          <w:rFonts w:ascii="inherit" w:hAnsi="inherit"/>
          <w:sz w:val="24"/>
          <w:lang w:val="ru-RU" w:eastAsia="ru-RU"/>
        </w:rPr>
        <w:t>ом села</w:t>
      </w:r>
      <w:r w:rsidRPr="00F63A17">
        <w:rPr>
          <w:rFonts w:ascii="inherit" w:hAnsi="inherit"/>
          <w:sz w:val="24"/>
          <w:lang w:val="ru-RU" w:eastAsia="ru-RU"/>
        </w:rPr>
        <w:t>.</w:t>
      </w:r>
    </w:p>
    <w:p w:rsidR="00E41C8A" w:rsidRPr="000E0377" w:rsidRDefault="00E41C8A" w:rsidP="00E41C8A">
      <w:pPr>
        <w:wordWrap/>
        <w:ind w:firstLine="255"/>
        <w:textAlignment w:val="baseline"/>
        <w:rPr>
          <w:rFonts w:ascii="inherit" w:hAnsi="inherit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>Круг общения детей здесь не столь обширен, но само общ</w:t>
      </w:r>
      <w:r>
        <w:rPr>
          <w:rFonts w:ascii="inherit" w:hAnsi="inherit"/>
          <w:kern w:val="0"/>
          <w:sz w:val="24"/>
          <w:lang w:val="ru-RU" w:eastAsia="ru-RU"/>
        </w:rPr>
        <w:t xml:space="preserve">ение отличается </w:t>
      </w:r>
      <w:r w:rsidRPr="00F63A17">
        <w:rPr>
          <w:rFonts w:ascii="inherit" w:hAnsi="inherit"/>
          <w:kern w:val="0"/>
          <w:sz w:val="24"/>
          <w:lang w:val="ru-RU" w:eastAsia="ru-RU"/>
        </w:rPr>
        <w:t>дета</w:t>
      </w:r>
      <w:r>
        <w:rPr>
          <w:rFonts w:ascii="inherit" w:hAnsi="inherit"/>
          <w:kern w:val="0"/>
          <w:sz w:val="24"/>
          <w:lang w:val="ru-RU" w:eastAsia="ru-RU"/>
        </w:rPr>
        <w:t xml:space="preserve">льным знанием окружающих людей. </w:t>
      </w:r>
      <w:r w:rsidRPr="00F63A17">
        <w:rPr>
          <w:rFonts w:ascii="inherit" w:hAnsi="inherit"/>
          <w:kern w:val="0"/>
          <w:sz w:val="24"/>
          <w:lang w:val="ru-RU"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0E0377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Многие педагоги школы родились в нашем селе, учились в этой школе, теперь работают в ней. Они знают личностные особенности, бытовые условия жизни друг друга, отношения</w:t>
      </w:r>
      <w:r w:rsidRPr="00056D77">
        <w:rPr>
          <w:rFonts w:ascii="inherit" w:hAnsi="inherit"/>
          <w:sz w:val="24"/>
          <w:lang w:val="ru-RU" w:eastAsia="ru-RU"/>
        </w:rPr>
        <w:t xml:space="preserve"> в семьях</w:t>
      </w:r>
      <w:r>
        <w:rPr>
          <w:rFonts w:ascii="inherit" w:hAnsi="inherit"/>
          <w:sz w:val="24"/>
          <w:lang w:val="ru-RU" w:eastAsia="ru-RU"/>
        </w:rPr>
        <w:t xml:space="preserve">, что </w:t>
      </w:r>
      <w:r w:rsidRPr="00056D77">
        <w:rPr>
          <w:rFonts w:ascii="inherit" w:hAnsi="inherit"/>
          <w:sz w:val="24"/>
          <w:lang w:val="ru-RU" w:eastAsia="ru-RU"/>
        </w:rPr>
        <w:t xml:space="preserve"> способствуют установлению доброжелательных и доверительных отношений между педаг</w:t>
      </w:r>
      <w:r>
        <w:rPr>
          <w:rFonts w:ascii="inherit" w:hAnsi="inherit"/>
          <w:sz w:val="24"/>
          <w:lang w:val="ru-RU" w:eastAsia="ru-RU"/>
        </w:rPr>
        <w:t xml:space="preserve">огами,  школьниками и их родителями. </w:t>
      </w:r>
    </w:p>
    <w:p w:rsidR="00E41C8A" w:rsidRDefault="00E41C8A" w:rsidP="00E41C8A">
      <w:pPr>
        <w:wordWrap/>
        <w:ind w:firstLine="255"/>
        <w:textAlignment w:val="baseline"/>
        <w:rPr>
          <w:rFonts w:ascii="inherit" w:hAnsi="inherit"/>
          <w:sz w:val="24"/>
          <w:lang w:val="ru-RU" w:eastAsia="ru-RU"/>
        </w:rPr>
      </w:pPr>
      <w:r w:rsidRPr="00056D77">
        <w:rPr>
          <w:rFonts w:ascii="inherit" w:hAnsi="inherit"/>
          <w:sz w:val="24"/>
          <w:lang w:val="ru-RU" w:eastAsia="ru-RU"/>
        </w:rPr>
        <w:t>В небольшом коллективе интенсивнее идет процесс установлени</w:t>
      </w:r>
      <w:r>
        <w:rPr>
          <w:rFonts w:ascii="inherit" w:hAnsi="inherit"/>
          <w:sz w:val="24"/>
          <w:lang w:val="ru-RU" w:eastAsia="ru-RU"/>
        </w:rPr>
        <w:t>я межличностных контактов</w:t>
      </w:r>
      <w:r w:rsidRPr="00056D77">
        <w:rPr>
          <w:rFonts w:ascii="inherit" w:hAnsi="inherit"/>
          <w:sz w:val="24"/>
          <w:lang w:val="ru-RU" w:eastAsia="ru-RU"/>
        </w:rPr>
        <w:t>, существует реальная возможность проявить с</w:t>
      </w:r>
      <w:r>
        <w:rPr>
          <w:rFonts w:ascii="inherit" w:hAnsi="inherit"/>
          <w:sz w:val="24"/>
          <w:lang w:val="ru-RU" w:eastAsia="ru-RU"/>
        </w:rPr>
        <w:t xml:space="preserve">ебя в общем деле. У нас </w:t>
      </w:r>
      <w:r w:rsidRPr="00056D77">
        <w:rPr>
          <w:rFonts w:ascii="inherit" w:hAnsi="inherit"/>
          <w:sz w:val="24"/>
          <w:lang w:val="ru-RU" w:eastAsia="ru-RU"/>
        </w:rPr>
        <w:t xml:space="preserve">все на виду, что при создании ситуации совместного поиска стимулирует активность учащихся и учителей. </w:t>
      </w:r>
      <w:r>
        <w:rPr>
          <w:rFonts w:ascii="inherit" w:hAnsi="inherit"/>
          <w:sz w:val="24"/>
          <w:lang w:val="ru-RU" w:eastAsia="ru-RU"/>
        </w:rPr>
        <w:t>Н</w:t>
      </w:r>
      <w:r w:rsidRPr="00056D77">
        <w:rPr>
          <w:rFonts w:ascii="inherit" w:hAnsi="inherit"/>
          <w:sz w:val="24"/>
          <w:lang w:val="ru-RU" w:eastAsia="ru-RU"/>
        </w:rPr>
        <w:t xml:space="preserve">ет резкой обособленности между классами, учащимися разного возраста. </w:t>
      </w:r>
    </w:p>
    <w:p w:rsidR="00E41C8A" w:rsidRPr="001E3A4C" w:rsidRDefault="00E41C8A" w:rsidP="00E41C8A">
      <w:pPr>
        <w:wordWrap/>
        <w:rPr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  Таким образом</w:t>
      </w:r>
      <w:r>
        <w:rPr>
          <w:color w:val="000000"/>
          <w:sz w:val="24"/>
          <w:lang w:val="ru-RU"/>
        </w:rPr>
        <w:t>,  создава</w:t>
      </w:r>
      <w:r w:rsidRPr="001E3A4C">
        <w:rPr>
          <w:color w:val="000000"/>
          <w:sz w:val="24"/>
          <w:lang w:val="ru-RU"/>
        </w:rPr>
        <w:t xml:space="preserve">я </w:t>
      </w:r>
      <w:r>
        <w:rPr>
          <w:color w:val="000000"/>
          <w:sz w:val="24"/>
          <w:lang w:val="ru-RU"/>
        </w:rPr>
        <w:t xml:space="preserve"> условия</w:t>
      </w:r>
      <w:r w:rsidRPr="001E3A4C">
        <w:rPr>
          <w:color w:val="000000"/>
          <w:sz w:val="24"/>
          <w:lang w:val="ru-RU"/>
        </w:rPr>
        <w:t xml:space="preserve"> для  ребенка по выбору форм, способов самореализации на основе освоения общечеловеческих ценностей</w:t>
      </w:r>
      <w:r>
        <w:rPr>
          <w:color w:val="000000"/>
          <w:sz w:val="24"/>
          <w:lang w:val="ru-RU"/>
        </w:rPr>
        <w:t>,  учитываем</w:t>
      </w:r>
      <w:r>
        <w:rPr>
          <w:color w:val="000000"/>
          <w:w w:val="0"/>
          <w:sz w:val="24"/>
          <w:shd w:val="clear" w:color="000000" w:fill="FFFFFF"/>
          <w:lang w:val="ru-RU"/>
        </w:rPr>
        <w:t xml:space="preserve"> особенности</w:t>
      </w: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сельской школы. </w:t>
      </w:r>
    </w:p>
    <w:p w:rsidR="00E41C8A" w:rsidRDefault="00E41C8A" w:rsidP="00E41C8A">
      <w:pPr>
        <w:wordWrap/>
        <w:rPr>
          <w:rFonts w:eastAsia="Calibri"/>
          <w:color w:val="00000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 xml:space="preserve">    В процессе воспитания сотрудничаем с Домом культуры д. </w:t>
      </w:r>
      <w:proofErr w:type="spellStart"/>
      <w:r>
        <w:rPr>
          <w:rFonts w:eastAsia="Calibri"/>
          <w:color w:val="000000"/>
          <w:sz w:val="24"/>
          <w:lang w:val="ru-RU"/>
        </w:rPr>
        <w:t>Тагна</w:t>
      </w:r>
      <w:proofErr w:type="spellEnd"/>
      <w:r w:rsidRPr="001E3A4C">
        <w:rPr>
          <w:rFonts w:eastAsia="Calibri"/>
          <w:color w:val="000000"/>
          <w:sz w:val="24"/>
          <w:lang w:val="ru-RU"/>
        </w:rPr>
        <w:t>, админ</w:t>
      </w:r>
      <w:r>
        <w:rPr>
          <w:rFonts w:eastAsia="Calibri"/>
          <w:color w:val="000000"/>
          <w:sz w:val="24"/>
          <w:lang w:val="ru-RU"/>
        </w:rPr>
        <w:t xml:space="preserve">истрацией </w:t>
      </w:r>
      <w:proofErr w:type="spellStart"/>
      <w:r>
        <w:rPr>
          <w:rFonts w:eastAsia="Calibri"/>
          <w:color w:val="000000"/>
          <w:sz w:val="24"/>
          <w:lang w:val="ru-RU"/>
        </w:rPr>
        <w:t>Моисеевское</w:t>
      </w:r>
      <w:proofErr w:type="spellEnd"/>
      <w:r>
        <w:rPr>
          <w:rFonts w:eastAsia="Calibri"/>
          <w:color w:val="000000"/>
          <w:sz w:val="24"/>
          <w:lang w:val="ru-RU"/>
        </w:rPr>
        <w:t xml:space="preserve"> МО,</w:t>
      </w:r>
      <w:r w:rsidRPr="008E09FF">
        <w:rPr>
          <w:color w:val="000000"/>
          <w:sz w:val="24"/>
          <w:lang w:val="ru-RU"/>
        </w:rPr>
        <w:t xml:space="preserve"> </w:t>
      </w:r>
      <w:r w:rsidRPr="001E3A4C">
        <w:rPr>
          <w:color w:val="000000"/>
          <w:sz w:val="24"/>
          <w:lang w:val="ru-RU"/>
        </w:rPr>
        <w:t>КДН и ЗП, ПДН ОВД</w:t>
      </w:r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Заларинского</w:t>
      </w:r>
      <w:proofErr w:type="spellEnd"/>
      <w:r>
        <w:rPr>
          <w:color w:val="000000"/>
          <w:sz w:val="24"/>
          <w:lang w:val="ru-RU"/>
        </w:rPr>
        <w:t xml:space="preserve"> района</w:t>
      </w:r>
      <w:r>
        <w:rPr>
          <w:rFonts w:eastAsia="Calibri"/>
          <w:color w:val="000000"/>
          <w:sz w:val="24"/>
          <w:lang w:val="ru-RU"/>
        </w:rPr>
        <w:t xml:space="preserve">, ВДПО.  Принимаем участие в проектах, конкурсах и мероприятиях </w:t>
      </w:r>
      <w:r>
        <w:rPr>
          <w:color w:val="000000"/>
          <w:sz w:val="24"/>
          <w:lang w:val="ru-RU"/>
        </w:rPr>
        <w:t xml:space="preserve">ДДЮТ </w:t>
      </w:r>
      <w:proofErr w:type="spellStart"/>
      <w:r>
        <w:rPr>
          <w:color w:val="000000"/>
          <w:sz w:val="24"/>
          <w:lang w:val="ru-RU"/>
        </w:rPr>
        <w:t>п</w:t>
      </w:r>
      <w:proofErr w:type="gramStart"/>
      <w:r>
        <w:rPr>
          <w:color w:val="000000"/>
          <w:sz w:val="24"/>
          <w:lang w:val="ru-RU"/>
        </w:rPr>
        <w:t>.З</w:t>
      </w:r>
      <w:proofErr w:type="gramEnd"/>
      <w:r>
        <w:rPr>
          <w:color w:val="000000"/>
          <w:sz w:val="24"/>
          <w:lang w:val="ru-RU"/>
        </w:rPr>
        <w:t>алари</w:t>
      </w:r>
      <w:proofErr w:type="spellEnd"/>
      <w:r>
        <w:rPr>
          <w:color w:val="000000"/>
          <w:sz w:val="24"/>
          <w:lang w:val="ru-RU"/>
        </w:rPr>
        <w:t>.</w:t>
      </w:r>
      <w:r>
        <w:rPr>
          <w:rFonts w:eastAsia="Calibri"/>
          <w:color w:val="000000"/>
          <w:sz w:val="24"/>
          <w:lang w:val="ru-RU"/>
        </w:rPr>
        <w:t xml:space="preserve"> </w:t>
      </w:r>
      <w:r w:rsidRPr="001E3A4C">
        <w:rPr>
          <w:iCs/>
          <w:color w:val="000000"/>
          <w:w w:val="0"/>
          <w:sz w:val="24"/>
          <w:lang w:val="ru-RU"/>
        </w:rPr>
        <w:t xml:space="preserve"> </w:t>
      </w:r>
      <w:r>
        <w:rPr>
          <w:iCs/>
          <w:color w:val="000000"/>
          <w:w w:val="0"/>
          <w:sz w:val="24"/>
          <w:lang w:val="ru-RU"/>
        </w:rPr>
        <w:t xml:space="preserve">Принимаем участие в проектах </w:t>
      </w:r>
      <w:r>
        <w:rPr>
          <w:rFonts w:eastAsia="Calibri"/>
          <w:color w:val="000000"/>
          <w:sz w:val="24"/>
          <w:lang w:val="ru-RU"/>
        </w:rPr>
        <w:t xml:space="preserve">Российского движения школьников. </w:t>
      </w:r>
    </w:p>
    <w:p w:rsidR="00E41C8A" w:rsidRPr="001E3A4C" w:rsidRDefault="00E41C8A" w:rsidP="00E41C8A">
      <w:pPr>
        <w:wordWrap/>
        <w:rPr>
          <w:iCs/>
          <w:color w:val="000000"/>
          <w:w w:val="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 xml:space="preserve">    В школе функционируют органы самоуправления, имеется отряд волонтеров,  отряд ЮИД.</w:t>
      </w:r>
      <w:r>
        <w:rPr>
          <w:iCs/>
          <w:color w:val="000000"/>
          <w:w w:val="0"/>
          <w:sz w:val="24"/>
          <w:lang w:val="ru-RU"/>
        </w:rPr>
        <w:t xml:space="preserve">     </w:t>
      </w:r>
      <w:r w:rsidRPr="001E3A4C">
        <w:rPr>
          <w:iCs/>
          <w:color w:val="000000"/>
          <w:w w:val="0"/>
          <w:sz w:val="24"/>
          <w:lang w:val="ru-RU"/>
        </w:rPr>
        <w:t xml:space="preserve"> </w:t>
      </w:r>
      <w:r>
        <w:rPr>
          <w:iCs/>
          <w:color w:val="000000"/>
          <w:w w:val="0"/>
          <w:sz w:val="24"/>
          <w:lang w:val="ru-RU"/>
        </w:rPr>
        <w:t xml:space="preserve">      </w:t>
      </w:r>
      <w:r w:rsidRPr="001E3A4C">
        <w:rPr>
          <w:iCs/>
          <w:color w:val="000000"/>
          <w:w w:val="0"/>
          <w:sz w:val="24"/>
          <w:lang w:val="ru-RU"/>
        </w:rPr>
        <w:t>Процесс воспитания  основывается на следующих принципах взаимодействия педагогов и школьников:</w:t>
      </w:r>
    </w:p>
    <w:p w:rsidR="00E41C8A" w:rsidRPr="001E3A4C" w:rsidRDefault="00E41C8A" w:rsidP="00E41C8A">
      <w:pPr>
        <w:wordWrap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1E3A4C">
        <w:rPr>
          <w:iCs/>
          <w:color w:val="000000"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  <w:proofErr w:type="gramEnd"/>
    </w:p>
    <w:p w:rsidR="00E41C8A" w:rsidRPr="001E3A4C" w:rsidRDefault="00E41C8A" w:rsidP="00E41C8A">
      <w:pPr>
        <w:wordWrap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1E3A4C">
        <w:rPr>
          <w:iCs/>
          <w:color w:val="000000"/>
          <w:w w:val="0"/>
          <w:sz w:val="24"/>
          <w:lang w:val="ru-RU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E41C8A" w:rsidRPr="001E3A4C" w:rsidRDefault="00E41C8A" w:rsidP="00E41C8A">
      <w:pPr>
        <w:wordWrap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E41C8A" w:rsidRPr="001E3A4C" w:rsidRDefault="00E41C8A" w:rsidP="00E41C8A">
      <w:pPr>
        <w:wordWrap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E41C8A" w:rsidRPr="001E3A4C" w:rsidRDefault="00E41C8A" w:rsidP="00E41C8A">
      <w:pPr>
        <w:wordWrap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системность, целесообразность и </w:t>
      </w:r>
      <w:proofErr w:type="spellStart"/>
      <w:r w:rsidRPr="001E3A4C">
        <w:rPr>
          <w:iCs/>
          <w:color w:val="000000"/>
          <w:w w:val="0"/>
          <w:sz w:val="24"/>
          <w:lang w:val="ru-RU"/>
        </w:rPr>
        <w:t>нешаблонность</w:t>
      </w:r>
      <w:proofErr w:type="spellEnd"/>
      <w:r w:rsidRPr="001E3A4C">
        <w:rPr>
          <w:iCs/>
          <w:color w:val="000000"/>
          <w:w w:val="0"/>
          <w:sz w:val="24"/>
          <w:lang w:val="ru-RU"/>
        </w:rPr>
        <w:t xml:space="preserve"> воспитания как условия его </w:t>
      </w:r>
      <w:r w:rsidRPr="001E3A4C">
        <w:rPr>
          <w:iCs/>
          <w:color w:val="000000"/>
          <w:w w:val="0"/>
          <w:sz w:val="24"/>
          <w:lang w:val="ru-RU"/>
        </w:rPr>
        <w:lastRenderedPageBreak/>
        <w:t>эффективности.</w:t>
      </w:r>
    </w:p>
    <w:p w:rsidR="00E41C8A" w:rsidRPr="001E3A4C" w:rsidRDefault="00E41C8A" w:rsidP="00E41C8A">
      <w:pPr>
        <w:wordWrap/>
        <w:ind w:firstLine="719"/>
        <w:rPr>
          <w:iCs/>
          <w:color w:val="000000"/>
          <w:w w:val="0"/>
          <w:sz w:val="24"/>
          <w:lang w:val="ru-RU"/>
        </w:rPr>
      </w:pPr>
      <w:r w:rsidRPr="001E3A4C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1E3A4C">
        <w:rPr>
          <w:iCs/>
          <w:color w:val="000000"/>
          <w:w w:val="0"/>
          <w:sz w:val="24"/>
          <w:lang w:val="ru-RU"/>
        </w:rPr>
        <w:t xml:space="preserve">: </w:t>
      </w:r>
    </w:p>
    <w:p w:rsidR="00E41C8A" w:rsidRPr="001E3A4C" w:rsidRDefault="00E41C8A" w:rsidP="00E41C8A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/>
        </w:rPr>
        <w:t xml:space="preserve">  -</w:t>
      </w:r>
      <w:r>
        <w:rPr>
          <w:color w:val="000000"/>
          <w:sz w:val="24"/>
          <w:lang w:val="ru-RU"/>
        </w:rPr>
        <w:t xml:space="preserve"> </w:t>
      </w:r>
      <w:r w:rsidRPr="001E3A4C">
        <w:rPr>
          <w:color w:val="000000"/>
          <w:sz w:val="24"/>
          <w:lang w:val="ru-RU"/>
        </w:rPr>
        <w:t xml:space="preserve"> ключевые общешкольные дела, </w:t>
      </w:r>
      <w:r w:rsidRPr="001E3A4C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E41C8A" w:rsidRPr="001E3A4C" w:rsidRDefault="00E41C8A" w:rsidP="00E41C8A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</w:t>
      </w:r>
      <w:r w:rsidRPr="00672D27">
        <w:rPr>
          <w:color w:val="000000"/>
          <w:sz w:val="24"/>
          <w:lang w:val="ru-RU" w:eastAsia="ru-RU"/>
        </w:rPr>
        <w:t xml:space="preserve"> </w:t>
      </w:r>
      <w:r w:rsidRPr="001E3A4C">
        <w:rPr>
          <w:color w:val="000000"/>
          <w:sz w:val="24"/>
          <w:lang w:val="ru-RU" w:eastAsia="ru-RU"/>
        </w:rPr>
        <w:t>каждого ключевого дела и большинства используемых для воспитания других совмес</w:t>
      </w:r>
      <w:r>
        <w:rPr>
          <w:color w:val="000000"/>
          <w:sz w:val="24"/>
          <w:lang w:val="ru-RU" w:eastAsia="ru-RU"/>
        </w:rPr>
        <w:t>тных дел педагогов и школьников</w:t>
      </w:r>
      <w:r w:rsidRPr="001E3A4C">
        <w:rPr>
          <w:color w:val="000000"/>
          <w:sz w:val="24"/>
          <w:lang w:val="ru-RU" w:eastAsia="ru-RU"/>
        </w:rPr>
        <w:t>;</w:t>
      </w:r>
    </w:p>
    <w:p w:rsidR="00E41C8A" w:rsidRPr="001E3A4C" w:rsidRDefault="00E41C8A" w:rsidP="00E41C8A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</w:t>
      </w:r>
      <w:r>
        <w:rPr>
          <w:color w:val="000000"/>
          <w:sz w:val="24"/>
          <w:lang w:val="ru-RU" w:eastAsia="ru-RU"/>
        </w:rPr>
        <w:t>- создание таких условий</w:t>
      </w:r>
      <w:r w:rsidRPr="001E3A4C">
        <w:rPr>
          <w:color w:val="000000"/>
          <w:sz w:val="24"/>
          <w:lang w:val="ru-RU" w:eastAsia="ru-RU"/>
        </w:rPr>
        <w:t>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41C8A" w:rsidRPr="001E3A4C" w:rsidRDefault="00E41C8A" w:rsidP="00E41C8A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ор</w:t>
      </w:r>
      <w:r>
        <w:rPr>
          <w:color w:val="000000"/>
          <w:sz w:val="24"/>
          <w:lang w:val="ru-RU" w:eastAsia="ru-RU"/>
        </w:rPr>
        <w:t>иентирование</w:t>
      </w: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педагогов</w:t>
      </w:r>
      <w:r w:rsidRPr="001E3A4C">
        <w:rPr>
          <w:color w:val="000000"/>
          <w:sz w:val="24"/>
          <w:lang w:val="ru-RU" w:eastAsia="ru-RU"/>
        </w:rPr>
        <w:t xml:space="preserve"> школы на формирование коллективов в рамках школьных классов, кружков, студий, секций и иных детских объединений, на </w:t>
      </w:r>
      <w:r w:rsidRPr="001E3A4C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E41C8A" w:rsidRPr="008E09FF" w:rsidRDefault="00E41C8A" w:rsidP="00E41C8A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</w:t>
      </w:r>
      <w:r w:rsidRPr="008E09FF">
        <w:rPr>
          <w:sz w:val="24"/>
          <w:lang w:val="ru-RU" w:eastAsia="ru-RU"/>
        </w:rPr>
        <w:t xml:space="preserve">явление </w:t>
      </w:r>
      <w:r w:rsidRPr="001E3A4C">
        <w:rPr>
          <w:color w:val="000000"/>
          <w:sz w:val="24"/>
          <w:lang w:val="ru-RU" w:eastAsia="ru-RU"/>
        </w:rPr>
        <w:t>ключевой фиг</w:t>
      </w:r>
      <w:r>
        <w:rPr>
          <w:color w:val="000000"/>
          <w:sz w:val="24"/>
          <w:lang w:val="ru-RU" w:eastAsia="ru-RU"/>
        </w:rPr>
        <w:t>урой воспитания в школе  классного</w:t>
      </w:r>
      <w:r w:rsidRPr="001E3A4C">
        <w:rPr>
          <w:color w:val="000000"/>
          <w:sz w:val="24"/>
          <w:lang w:val="ru-RU" w:eastAsia="ru-RU"/>
        </w:rPr>
        <w:t xml:space="preserve"> руководи</w:t>
      </w:r>
      <w:r>
        <w:rPr>
          <w:color w:val="000000"/>
          <w:sz w:val="24"/>
          <w:lang w:val="ru-RU" w:eastAsia="ru-RU"/>
        </w:rPr>
        <w:t>теля, реализующего</w:t>
      </w:r>
      <w:r w:rsidRPr="001E3A4C">
        <w:rPr>
          <w:color w:val="000000"/>
          <w:sz w:val="24"/>
          <w:lang w:val="ru-RU" w:eastAsia="ru-RU"/>
        </w:rPr>
        <w:t xml:space="preserve"> по отношению к детям защитную, личностно развивающую, организационную, посредни</w:t>
      </w:r>
      <w:r>
        <w:rPr>
          <w:color w:val="000000"/>
          <w:sz w:val="24"/>
          <w:lang w:val="ru-RU" w:eastAsia="ru-RU"/>
        </w:rPr>
        <w:t>ческую  функции.</w:t>
      </w:r>
    </w:p>
    <w:p w:rsidR="00E41C8A" w:rsidRPr="0053574C" w:rsidRDefault="00E41C8A" w:rsidP="00E41C8A">
      <w:pPr>
        <w:wordWrap/>
        <w:rPr>
          <w:rStyle w:val="CharAttribute0"/>
          <w:rFonts w:eastAsia="Batang"/>
          <w:sz w:val="24"/>
          <w:lang w:val="ru-RU"/>
        </w:rPr>
      </w:pPr>
    </w:p>
    <w:p w:rsidR="00E41C8A" w:rsidRPr="0053574C" w:rsidRDefault="00E41C8A" w:rsidP="00E41C8A">
      <w:pPr>
        <w:wordWrap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Раздел </w:t>
      </w:r>
      <w:r w:rsidRPr="0053574C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E41C8A" w:rsidRPr="0053574C" w:rsidRDefault="00E41C8A" w:rsidP="00E41C8A">
      <w:pPr>
        <w:wordWrap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53574C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3574C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E41C8A" w:rsidRPr="0053574C" w:rsidRDefault="00E41C8A" w:rsidP="00E41C8A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(семья, труд, отечество, природа, мир, знания, культура, здоровье, </w:t>
      </w:r>
      <w:r>
        <w:rPr>
          <w:rStyle w:val="CharAttribute484"/>
          <w:rFonts w:eastAsia="№Е"/>
          <w:i w:val="0"/>
          <w:iCs/>
          <w:sz w:val="24"/>
          <w:lang w:val="ru-RU"/>
        </w:rPr>
        <w:t>человек),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Pr="0053574C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>
        <w:rPr>
          <w:rStyle w:val="CharAttribute484"/>
          <w:rFonts w:eastAsia="№Е"/>
          <w:i w:val="0"/>
          <w:sz w:val="24"/>
          <w:lang w:val="ru-RU"/>
        </w:rPr>
        <w:t>школе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  <w:proofErr w:type="gramEnd"/>
    </w:p>
    <w:p w:rsidR="00E41C8A" w:rsidRPr="0053574C" w:rsidRDefault="00E41C8A" w:rsidP="00E41C8A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усвоении ими социально значимых знаний); </w:t>
      </w:r>
    </w:p>
    <w:p w:rsidR="00E41C8A" w:rsidRPr="0053574C" w:rsidRDefault="00E41C8A" w:rsidP="00E41C8A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развитии их социально значимых отношений);</w:t>
      </w:r>
    </w:p>
    <w:p w:rsidR="00E41C8A" w:rsidRPr="0053574C" w:rsidRDefault="00E41C8A" w:rsidP="00E41C8A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приобретении ими опыта осуществления социально значимых дел).</w:t>
      </w:r>
    </w:p>
    <w:p w:rsidR="00E41C8A" w:rsidRDefault="00E41C8A" w:rsidP="00E41C8A">
      <w:pPr>
        <w:wordWrap/>
        <w:ind w:firstLine="567"/>
        <w:rPr>
          <w:rStyle w:val="CharAttribute484"/>
          <w:rFonts w:eastAsia="№Е"/>
          <w:i w:val="0"/>
          <w:sz w:val="24"/>
          <w:lang w:val="ru-RU"/>
        </w:rPr>
      </w:pPr>
    </w:p>
    <w:p w:rsidR="00E41C8A" w:rsidRPr="0053574C" w:rsidRDefault="00E41C8A" w:rsidP="00E41C8A">
      <w:pPr>
        <w:wordWrap/>
        <w:ind w:firstLine="567"/>
        <w:rPr>
          <w:rStyle w:val="CharAttribute484"/>
          <w:rFonts w:eastAsia="№Е"/>
          <w:bCs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приоритеты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>, соответствующие трем уровням общего образования:</w:t>
      </w:r>
    </w:p>
    <w:p w:rsidR="00E41C8A" w:rsidRPr="0053574C" w:rsidRDefault="00E41C8A" w:rsidP="00E41C8A">
      <w:pPr>
        <w:pStyle w:val="ParaAttribute10"/>
        <w:ind w:firstLine="567"/>
        <w:rPr>
          <w:color w:val="00000A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3574C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3574C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E41C8A" w:rsidRPr="0053574C" w:rsidRDefault="00E41C8A" w:rsidP="00E41C8A">
      <w:pPr>
        <w:wordWrap/>
        <w:ind w:firstLine="567"/>
        <w:rPr>
          <w:rStyle w:val="CharAttribute3"/>
          <w:sz w:val="24"/>
          <w:lang w:val="ru-RU"/>
        </w:rPr>
      </w:pPr>
      <w:proofErr w:type="gramStart"/>
      <w:r w:rsidRPr="0053574C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r w:rsidRPr="0053574C">
        <w:rPr>
          <w:rStyle w:val="CharAttribute3"/>
          <w:sz w:val="24"/>
          <w:lang w:val="ru-RU"/>
        </w:rPr>
        <w:t xml:space="preserve"> </w:t>
      </w:r>
      <w:proofErr w:type="gramEnd"/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любящим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послушным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отзывчивым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сыном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дочерью</w:t>
      </w:r>
      <w:r w:rsidRPr="0053574C">
        <w:rPr>
          <w:rStyle w:val="CharAttribute3"/>
          <w:sz w:val="24"/>
          <w:szCs w:val="24"/>
          <w:lang w:val="ru-RU"/>
        </w:rPr>
        <w:t xml:space="preserve">), </w:t>
      </w:r>
      <w:r w:rsidRPr="0053574C">
        <w:rPr>
          <w:rStyle w:val="CharAttribute3"/>
          <w:sz w:val="24"/>
          <w:szCs w:val="24"/>
          <w:lang w:val="ru-RU"/>
        </w:rPr>
        <w:t>братом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сестрой</w:t>
      </w:r>
      <w:r w:rsidRPr="0053574C">
        <w:rPr>
          <w:rStyle w:val="CharAttribute3"/>
          <w:sz w:val="24"/>
          <w:szCs w:val="24"/>
          <w:lang w:val="ru-RU"/>
        </w:rPr>
        <w:t xml:space="preserve">), </w:t>
      </w:r>
      <w:r w:rsidRPr="0053574C">
        <w:rPr>
          <w:rStyle w:val="CharAttribute3"/>
          <w:sz w:val="24"/>
          <w:szCs w:val="24"/>
          <w:lang w:val="ru-RU"/>
        </w:rPr>
        <w:t>внуком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внучкой</w:t>
      </w:r>
      <w:r w:rsidRPr="0053574C">
        <w:rPr>
          <w:rStyle w:val="CharAttribute3"/>
          <w:sz w:val="24"/>
          <w:szCs w:val="24"/>
          <w:lang w:val="ru-RU"/>
        </w:rPr>
        <w:t xml:space="preserve">); </w:t>
      </w:r>
      <w:r w:rsidRPr="0053574C">
        <w:rPr>
          <w:rStyle w:val="CharAttribute3"/>
          <w:sz w:val="24"/>
          <w:szCs w:val="24"/>
          <w:lang w:val="ru-RU"/>
        </w:rPr>
        <w:t>уважать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заботиться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младших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членах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семьи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выполнять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посильную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для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ребёнка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домашнюю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работу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помогая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старшим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трудолюбивым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следуя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принципу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«делу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Fonts w:ascii="Times New Roman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время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потехе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Fonts w:ascii="Times New Roman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час»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как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учебных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занятиях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так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делах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доводить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начатое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дело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конца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lastRenderedPageBreak/>
        <w:t xml:space="preserve">- </w:t>
      </w:r>
      <w:r w:rsidRPr="0053574C">
        <w:rPr>
          <w:rStyle w:val="CharAttribute3"/>
          <w:sz w:val="24"/>
          <w:szCs w:val="24"/>
          <w:lang w:val="ru-RU"/>
        </w:rPr>
        <w:t>знать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Родину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–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родной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двор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улицу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город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село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свою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страну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беречь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охранять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природу</w:t>
      </w:r>
      <w:r w:rsidRPr="0053574C">
        <w:rPr>
          <w:rStyle w:val="CharAttribute3"/>
          <w:sz w:val="24"/>
          <w:szCs w:val="24"/>
          <w:lang w:val="ru-RU"/>
        </w:rPr>
        <w:t xml:space="preserve"> (</w:t>
      </w:r>
      <w:r w:rsidRPr="0053574C">
        <w:rPr>
          <w:rStyle w:val="CharAttribute3"/>
          <w:sz w:val="24"/>
          <w:szCs w:val="24"/>
          <w:lang w:val="ru-RU"/>
        </w:rPr>
        <w:t>ухаживать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комнатными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растениями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классе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заботиться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домашних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питомцах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бездомных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животных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своем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дворе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подкармливать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птиц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морозные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зимы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засорять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бытовым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мусором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улицы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леса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водоёмы</w:t>
      </w:r>
      <w:r w:rsidRPr="0053574C">
        <w:rPr>
          <w:rStyle w:val="CharAttribute3"/>
          <w:sz w:val="24"/>
          <w:szCs w:val="24"/>
          <w:lang w:val="ru-RU"/>
        </w:rPr>
        <w:t xml:space="preserve">);  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миролюбие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—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затевать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конфликтов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решать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спорные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вопросы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прибегая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силе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узнавать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что</w:t>
      </w:r>
      <w:r w:rsidRPr="0053574C">
        <w:rPr>
          <w:rStyle w:val="CharAttribute3"/>
          <w:sz w:val="24"/>
          <w:szCs w:val="24"/>
          <w:lang w:val="ru-RU"/>
        </w:rPr>
        <w:t>-</w:t>
      </w:r>
      <w:r w:rsidRPr="0053574C">
        <w:rPr>
          <w:rStyle w:val="CharAttribute3"/>
          <w:sz w:val="24"/>
          <w:szCs w:val="24"/>
          <w:lang w:val="ru-RU"/>
        </w:rPr>
        <w:t>то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новое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любознательность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ценить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знания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вежливым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опрятным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скромным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приветливым</w:t>
      </w:r>
      <w:r w:rsidRPr="0053574C">
        <w:rPr>
          <w:rStyle w:val="CharAttribute3"/>
          <w:sz w:val="24"/>
          <w:szCs w:val="24"/>
          <w:lang w:val="ru-RU"/>
        </w:rPr>
        <w:t>;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соблюдать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правила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личной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гигиены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режим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дня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вести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здоровый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образ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жизни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proofErr w:type="gramStart"/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сопереживать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сострадание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попавшим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беду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стремиться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устанавливать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хорошие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отношения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другими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людьми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прощать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обиды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защищать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слабых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мере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помогать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нуждающимся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этом</w:t>
      </w:r>
      <w:r w:rsidRPr="0053574C">
        <w:rPr>
          <w:rStyle w:val="CharAttribute3"/>
          <w:sz w:val="24"/>
          <w:szCs w:val="24"/>
          <w:lang w:val="ru-RU"/>
        </w:rPr>
        <w:t xml:space="preserve"> 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уважительно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относиться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к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национальной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религиозной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принадлежности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иного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имущественного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положения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людям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ограниченными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возможностями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здоровья</w:t>
      </w:r>
      <w:r w:rsidRPr="0053574C">
        <w:rPr>
          <w:rStyle w:val="CharAttribute3"/>
          <w:sz w:val="24"/>
          <w:szCs w:val="24"/>
          <w:lang w:val="ru-RU"/>
        </w:rPr>
        <w:t>;</w:t>
      </w:r>
      <w:proofErr w:type="gramEnd"/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 xml:space="preserve">-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уверенным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себе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открытым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общительным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не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стесняться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быть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чём</w:t>
      </w:r>
      <w:r w:rsidRPr="0053574C">
        <w:rPr>
          <w:rStyle w:val="CharAttribute3"/>
          <w:sz w:val="24"/>
          <w:szCs w:val="24"/>
          <w:lang w:val="ru-RU"/>
        </w:rPr>
        <w:t>-</w:t>
      </w:r>
      <w:r w:rsidRPr="0053574C">
        <w:rPr>
          <w:rStyle w:val="CharAttribute3"/>
          <w:sz w:val="24"/>
          <w:szCs w:val="24"/>
          <w:lang w:val="ru-RU"/>
        </w:rPr>
        <w:t>то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непохожим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других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ребят</w:t>
      </w:r>
      <w:r w:rsidRPr="0053574C">
        <w:rPr>
          <w:rStyle w:val="CharAttribute3"/>
          <w:sz w:val="24"/>
          <w:szCs w:val="24"/>
          <w:lang w:val="ru-RU"/>
        </w:rPr>
        <w:t xml:space="preserve">; </w:t>
      </w:r>
      <w:r w:rsidRPr="0053574C">
        <w:rPr>
          <w:rStyle w:val="CharAttribute3"/>
          <w:sz w:val="24"/>
          <w:szCs w:val="24"/>
          <w:lang w:val="ru-RU"/>
        </w:rPr>
        <w:t>уметь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ставить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перед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собой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цели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проявлять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инициативу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отстаивать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своё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мнение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действовать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самостоятельно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без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помощи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старших</w:t>
      </w:r>
      <w:r w:rsidRPr="0053574C">
        <w:rPr>
          <w:rStyle w:val="CharAttribute3"/>
          <w:sz w:val="24"/>
          <w:szCs w:val="24"/>
          <w:lang w:val="ru-RU"/>
        </w:rPr>
        <w:t xml:space="preserve">.  </w:t>
      </w:r>
    </w:p>
    <w:p w:rsidR="00E41C8A" w:rsidRPr="0053574C" w:rsidRDefault="00E41C8A" w:rsidP="00E41C8A">
      <w:pPr>
        <w:pStyle w:val="a8"/>
        <w:wordWrap/>
        <w:ind w:firstLine="709"/>
        <w:rPr>
          <w:rStyle w:val="CharAttribute3"/>
          <w:sz w:val="24"/>
          <w:szCs w:val="24"/>
          <w:lang w:val="ru-RU"/>
        </w:rPr>
      </w:pPr>
      <w:r w:rsidRPr="0053574C">
        <w:rPr>
          <w:rStyle w:val="CharAttribute3"/>
          <w:sz w:val="24"/>
          <w:szCs w:val="24"/>
          <w:lang w:val="ru-RU"/>
        </w:rPr>
        <w:t>Знание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младшим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школьником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данных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социальных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норм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традиций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понимание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важности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следования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имеет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особое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значение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для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ребенка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этого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возраста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поскольку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облегчает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его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вхождение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широкий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социальный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мир</w:t>
      </w:r>
      <w:r w:rsidRPr="0053574C">
        <w:rPr>
          <w:rStyle w:val="CharAttribute3"/>
          <w:sz w:val="24"/>
          <w:szCs w:val="24"/>
          <w:lang w:val="ru-RU"/>
        </w:rPr>
        <w:t xml:space="preserve">, </w:t>
      </w:r>
      <w:r w:rsidRPr="0053574C">
        <w:rPr>
          <w:rStyle w:val="CharAttribute3"/>
          <w:sz w:val="24"/>
          <w:szCs w:val="24"/>
          <w:lang w:val="ru-RU"/>
        </w:rPr>
        <w:t>в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открывающуюся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ему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систему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общественных</w:t>
      </w:r>
      <w:r w:rsidRPr="0053574C">
        <w:rPr>
          <w:rStyle w:val="CharAttribute3"/>
          <w:sz w:val="24"/>
          <w:szCs w:val="24"/>
          <w:lang w:val="ru-RU"/>
        </w:rPr>
        <w:t xml:space="preserve"> </w:t>
      </w:r>
      <w:r w:rsidRPr="0053574C">
        <w:rPr>
          <w:rStyle w:val="CharAttribute3"/>
          <w:sz w:val="24"/>
          <w:szCs w:val="24"/>
          <w:lang w:val="ru-RU"/>
        </w:rPr>
        <w:t>отношений</w:t>
      </w:r>
      <w:r w:rsidRPr="0053574C">
        <w:rPr>
          <w:rStyle w:val="CharAttribute3"/>
          <w:sz w:val="24"/>
          <w:szCs w:val="24"/>
          <w:lang w:val="ru-RU"/>
        </w:rPr>
        <w:t xml:space="preserve">. 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3574C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3574C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53574C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3574C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53574C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E41C8A" w:rsidRPr="0053574C" w:rsidRDefault="00E41C8A" w:rsidP="00E41C8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41C8A" w:rsidRPr="0053574C" w:rsidRDefault="00E41C8A" w:rsidP="00E41C8A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53574C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53574C">
        <w:rPr>
          <w:rStyle w:val="CharAttribute485"/>
          <w:rFonts w:eastAsia="№Е"/>
          <w:i w:val="0"/>
          <w:sz w:val="24"/>
          <w:szCs w:val="24"/>
        </w:rPr>
        <w:t> </w:t>
      </w:r>
    </w:p>
    <w:p w:rsidR="00E41C8A" w:rsidRDefault="00E41C8A" w:rsidP="00E41C8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E41C8A" w:rsidRPr="0053574C" w:rsidRDefault="00E41C8A" w:rsidP="00E41C8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</w:t>
      </w:r>
      <w:r>
        <w:rPr>
          <w:rStyle w:val="CharAttribute484"/>
          <w:rFonts w:eastAsia="№Е"/>
          <w:i w:val="0"/>
          <w:sz w:val="24"/>
          <w:szCs w:val="24"/>
        </w:rPr>
        <w:t>цели воспитания школьников  способствует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53574C">
        <w:rPr>
          <w:rStyle w:val="CharAttribute484"/>
          <w:rFonts w:eastAsia="№Е"/>
          <w:b/>
          <w:sz w:val="24"/>
          <w:szCs w:val="24"/>
        </w:rPr>
        <w:t>задач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w w:val="0"/>
          <w:sz w:val="24"/>
          <w:szCs w:val="24"/>
        </w:rPr>
        <w:t>реализовывать воспитательные возможности</w:t>
      </w:r>
      <w:r w:rsidRPr="007310D3">
        <w:rPr>
          <w:sz w:val="24"/>
          <w:szCs w:val="24"/>
        </w:rPr>
        <w:t xml:space="preserve"> о</w:t>
      </w:r>
      <w:r w:rsidRPr="007310D3">
        <w:rPr>
          <w:w w:val="0"/>
          <w:sz w:val="24"/>
          <w:szCs w:val="24"/>
        </w:rPr>
        <w:t xml:space="preserve">бщешкольных ключевых </w:t>
      </w:r>
      <w:r w:rsidRPr="007310D3">
        <w:rPr>
          <w:sz w:val="24"/>
          <w:szCs w:val="24"/>
        </w:rPr>
        <w:t>дел</w:t>
      </w:r>
      <w:r w:rsidRPr="007310D3">
        <w:rPr>
          <w:w w:val="0"/>
          <w:sz w:val="24"/>
          <w:szCs w:val="24"/>
        </w:rPr>
        <w:t>,</w:t>
      </w:r>
      <w:r w:rsidRPr="007310D3">
        <w:rPr>
          <w:sz w:val="24"/>
          <w:szCs w:val="24"/>
        </w:rPr>
        <w:t xml:space="preserve"> поддерживать традиции их </w:t>
      </w:r>
      <w:r w:rsidRPr="007310D3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7310D3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310D3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310D3">
        <w:rPr>
          <w:w w:val="0"/>
          <w:sz w:val="24"/>
          <w:szCs w:val="24"/>
        </w:rPr>
        <w:t>;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sz w:val="24"/>
          <w:szCs w:val="24"/>
        </w:rPr>
        <w:t>поддерживать деятельность функционирующих на базе школы д</w:t>
      </w:r>
      <w:r w:rsidRPr="007310D3">
        <w:rPr>
          <w:w w:val="0"/>
          <w:sz w:val="24"/>
          <w:szCs w:val="24"/>
        </w:rPr>
        <w:t>етских общественных объединений и организаций;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310D3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7310D3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7310D3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</w:t>
      </w:r>
      <w:proofErr w:type="spellStart"/>
      <w:r w:rsidRPr="007310D3">
        <w:rPr>
          <w:rStyle w:val="CharAttribute484"/>
          <w:rFonts w:eastAsia="№Е"/>
          <w:i w:val="0"/>
          <w:sz w:val="24"/>
          <w:szCs w:val="24"/>
        </w:rPr>
        <w:t>медиа</w:t>
      </w:r>
      <w:proofErr w:type="spellEnd"/>
      <w:r w:rsidRPr="007310D3">
        <w:rPr>
          <w:rStyle w:val="CharAttribute484"/>
          <w:rFonts w:eastAsia="№Е"/>
          <w:i w:val="0"/>
          <w:sz w:val="24"/>
          <w:szCs w:val="24"/>
        </w:rPr>
        <w:t xml:space="preserve">, реализовывать их воспитательный потенциал; 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310D3">
        <w:rPr>
          <w:w w:val="0"/>
          <w:sz w:val="24"/>
          <w:szCs w:val="24"/>
        </w:rPr>
        <w:t>предметно-эстетическую среду школы</w:t>
      </w:r>
      <w:r w:rsidRPr="007310D3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E41C8A" w:rsidRPr="007310D3" w:rsidRDefault="00E41C8A" w:rsidP="00E41C8A">
      <w:pPr>
        <w:pStyle w:val="ParaAttribute16"/>
        <w:numPr>
          <w:ilvl w:val="0"/>
          <w:numId w:val="4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41C8A" w:rsidRDefault="00E41C8A" w:rsidP="00E41C8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E41C8A" w:rsidRPr="0053574C" w:rsidRDefault="00E41C8A" w:rsidP="00E41C8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53574C"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 w:rsidRPr="0053574C">
        <w:rPr>
          <w:rStyle w:val="CharAttribute484"/>
          <w:rFonts w:eastAsia="№Е"/>
          <w:i w:val="0"/>
          <w:sz w:val="24"/>
          <w:szCs w:val="24"/>
        </w:rPr>
        <w:t xml:space="preserve"> поведения школьников.</w:t>
      </w:r>
    </w:p>
    <w:p w:rsidR="00E41C8A" w:rsidRPr="0053574C" w:rsidRDefault="00E41C8A" w:rsidP="00E41C8A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E41C8A" w:rsidRPr="0053574C" w:rsidRDefault="00E41C8A" w:rsidP="00E41C8A">
      <w:pPr>
        <w:wordWrap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Раздел </w:t>
      </w:r>
      <w:r w:rsidRPr="0053574C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E41C8A" w:rsidRPr="0053574C" w:rsidRDefault="00E41C8A" w:rsidP="00E41C8A">
      <w:pPr>
        <w:wordWrap/>
        <w:rPr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ind w:firstLine="567"/>
        <w:rPr>
          <w:color w:val="000000"/>
          <w:w w:val="0"/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41C8A" w:rsidRPr="0053574C" w:rsidRDefault="00E41C8A" w:rsidP="00E41C8A">
      <w:pPr>
        <w:wordWrap/>
        <w:rPr>
          <w:b/>
          <w:iCs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wordWrap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E41C8A" w:rsidRPr="0053574C" w:rsidRDefault="00E41C8A" w:rsidP="00E41C8A">
      <w:pPr>
        <w:wordWrap/>
        <w:ind w:firstLine="567"/>
        <w:rPr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color w:val="000000"/>
          <w:w w:val="0"/>
          <w:sz w:val="24"/>
          <w:lang w:val="ru-RU"/>
        </w:rPr>
        <w:t>м</w:t>
      </w:r>
      <w:r w:rsidRPr="0053574C">
        <w:rPr>
          <w:color w:val="000000"/>
          <w:w w:val="0"/>
          <w:sz w:val="24"/>
          <w:lang w:val="ru-RU"/>
        </w:rPr>
        <w:t xml:space="preserve">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E41C8A" w:rsidRPr="0053574C" w:rsidRDefault="00E41C8A" w:rsidP="00E41C8A">
      <w:pPr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>Для это</w:t>
      </w:r>
      <w:r>
        <w:rPr>
          <w:sz w:val="24"/>
          <w:lang w:val="ru-RU"/>
        </w:rPr>
        <w:t>го в Школе</w:t>
      </w:r>
      <w:r w:rsidRPr="0053574C">
        <w:rPr>
          <w:sz w:val="24"/>
          <w:lang w:val="ru-RU"/>
        </w:rPr>
        <w:t xml:space="preserve"> используются следующие формы работы</w:t>
      </w:r>
    </w:p>
    <w:p w:rsidR="00E41C8A" w:rsidRPr="0053574C" w:rsidRDefault="00E41C8A" w:rsidP="00E41C8A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внешкольном уровне:</w:t>
      </w:r>
    </w:p>
    <w:p w:rsidR="00E41C8A" w:rsidRPr="00AF364B" w:rsidRDefault="00E41C8A" w:rsidP="00E41C8A">
      <w:pPr>
        <w:numPr>
          <w:ilvl w:val="0"/>
          <w:numId w:val="6"/>
        </w:numPr>
        <w:tabs>
          <w:tab w:val="left" w:pos="993"/>
          <w:tab w:val="left" w:pos="1310"/>
        </w:tabs>
        <w:wordWrap/>
        <w:ind w:left="0" w:firstLine="567"/>
        <w:rPr>
          <w:rStyle w:val="CharAttribute501"/>
          <w:i w:val="0"/>
          <w:sz w:val="24"/>
          <w:lang w:val="ru-RU"/>
        </w:rPr>
      </w:pPr>
      <w:r w:rsidRPr="0053574C">
        <w:rPr>
          <w:sz w:val="24"/>
          <w:lang w:val="ru-RU"/>
        </w:rPr>
        <w:t xml:space="preserve"> с</w:t>
      </w:r>
      <w:r w:rsidRPr="0053574C">
        <w:rPr>
          <w:rStyle w:val="CharAttribute501"/>
          <w:rFonts w:eastAsia="№Е"/>
          <w:i w:val="0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>
        <w:rPr>
          <w:rStyle w:val="CharAttribute501"/>
          <w:rFonts w:eastAsia="№Е"/>
          <w:i w:val="0"/>
          <w:sz w:val="24"/>
          <w:lang w:val="ru-RU"/>
        </w:rPr>
        <w:t>ание окружающего школу социума:</w:t>
      </w: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sz w:val="24"/>
          <w:lang w:val="ru-RU"/>
        </w:rPr>
      </w:pPr>
      <w:r>
        <w:rPr>
          <w:sz w:val="24"/>
          <w:lang w:val="ru-RU"/>
        </w:rPr>
        <w:t xml:space="preserve">-патриотическая акция «Бессмертный полк» (проект запущен по инициативе и при непосредственном участии Школы,  с 9 мая 2016 года шествие жителей д. </w:t>
      </w:r>
      <w:proofErr w:type="spellStart"/>
      <w:r>
        <w:rPr>
          <w:sz w:val="24"/>
          <w:lang w:val="ru-RU"/>
        </w:rPr>
        <w:t>Тагна</w:t>
      </w:r>
      <w:proofErr w:type="spellEnd"/>
      <w:r>
        <w:rPr>
          <w:sz w:val="24"/>
          <w:lang w:val="ru-RU"/>
        </w:rPr>
        <w:t xml:space="preserve"> с портретами ветеранов Великой Отечественной войны</w:t>
      </w:r>
      <w:r w:rsidRPr="001039FB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проходит</w:t>
      </w:r>
      <w:r w:rsidRPr="001039FB">
        <w:rPr>
          <w:sz w:val="24"/>
          <w:lang w:val="ru-RU"/>
        </w:rPr>
        <w:t xml:space="preserve"> </w:t>
      </w:r>
      <w:r>
        <w:rPr>
          <w:sz w:val="24"/>
          <w:lang w:val="ru-RU"/>
        </w:rPr>
        <w:t>ежегодно);</w:t>
      </w: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sz w:val="24"/>
          <w:lang w:val="ru-RU"/>
        </w:rPr>
      </w:pPr>
      <w:r>
        <w:rPr>
          <w:sz w:val="24"/>
          <w:lang w:val="ru-RU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 в приемные пункты);</w:t>
      </w:r>
    </w:p>
    <w:p w:rsidR="00E41C8A" w:rsidRDefault="00E41C8A" w:rsidP="00E41C8A">
      <w:pPr>
        <w:tabs>
          <w:tab w:val="left" w:pos="993"/>
          <w:tab w:val="left" w:pos="1310"/>
        </w:tabs>
        <w:wordWrap/>
        <w:rPr>
          <w:color w:val="000000"/>
          <w:sz w:val="16"/>
          <w:szCs w:val="16"/>
          <w:shd w:val="clear" w:color="auto" w:fill="FFFFFF"/>
          <w:lang w:val="ru-RU"/>
        </w:rPr>
      </w:pPr>
    </w:p>
    <w:p w:rsidR="00E41C8A" w:rsidRPr="002A5C52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i w:val="0"/>
          <w:sz w:val="24"/>
          <w:lang w:val="ru-RU"/>
        </w:rPr>
      </w:pPr>
      <w:proofErr w:type="gramStart"/>
      <w:r w:rsidRPr="00C03F27">
        <w:rPr>
          <w:szCs w:val="20"/>
          <w:lang w:val="ru-RU"/>
        </w:rPr>
        <w:t>-</w:t>
      </w:r>
      <w:r>
        <w:rPr>
          <w:szCs w:val="20"/>
          <w:lang w:val="ru-RU"/>
        </w:rPr>
        <w:t xml:space="preserve"> </w:t>
      </w:r>
      <w:r w:rsidRPr="00C03F27">
        <w:rPr>
          <w:sz w:val="24"/>
          <w:lang w:val="ru-RU"/>
        </w:rPr>
        <w:t>Смотр</w:t>
      </w:r>
      <w:r>
        <w:rPr>
          <w:sz w:val="24"/>
          <w:lang w:val="ru-RU"/>
        </w:rPr>
        <w:t xml:space="preserve"> Песни и Строя (традиционно к 23 февраля в школе проводится соревнование между классами школы.</w:t>
      </w:r>
      <w:proofErr w:type="gramEnd"/>
      <w:r>
        <w:rPr>
          <w:sz w:val="24"/>
          <w:lang w:val="ru-RU"/>
        </w:rPr>
        <w:t xml:space="preserve"> Каждый класс выбирает род войск и готовит песню, форму, рапорт. </w:t>
      </w:r>
      <w:proofErr w:type="gramStart"/>
      <w:r>
        <w:rPr>
          <w:sz w:val="24"/>
          <w:lang w:val="ru-RU"/>
        </w:rPr>
        <w:t>В торжественной обстановке классы выступают на сцене, поют военную песню, выполняют строевые команды)</w:t>
      </w:r>
      <w:proofErr w:type="gramEnd"/>
    </w:p>
    <w:p w:rsidR="00E41C8A" w:rsidRPr="00147F8F" w:rsidRDefault="00E41C8A" w:rsidP="00E41C8A">
      <w:pPr>
        <w:numPr>
          <w:ilvl w:val="0"/>
          <w:numId w:val="6"/>
        </w:numPr>
        <w:tabs>
          <w:tab w:val="left" w:pos="993"/>
          <w:tab w:val="left" w:pos="1310"/>
        </w:tabs>
        <w:wordWrap/>
        <w:ind w:left="0" w:firstLine="567"/>
        <w:rPr>
          <w:rStyle w:val="CharAttribute501"/>
          <w:i w:val="0"/>
          <w:sz w:val="24"/>
          <w:lang w:val="ru-RU"/>
        </w:rPr>
      </w:pPr>
      <w:r w:rsidRPr="00C66D85">
        <w:rPr>
          <w:rStyle w:val="CharAttribute501"/>
          <w:rFonts w:eastAsia="№Е"/>
          <w:i w:val="0"/>
          <w:sz w:val="24"/>
          <w:lang w:val="ru-RU"/>
        </w:rPr>
        <w:t>открытые дискуссионные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п</w:t>
      </w:r>
      <w:r>
        <w:rPr>
          <w:rStyle w:val="CharAttribute501"/>
          <w:rFonts w:eastAsia="№Е"/>
          <w:i w:val="0"/>
          <w:sz w:val="24"/>
          <w:lang w:val="ru-RU"/>
        </w:rPr>
        <w:t xml:space="preserve">лощадки –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комплекс открытых дискуссион</w:t>
      </w:r>
      <w:r>
        <w:rPr>
          <w:rStyle w:val="CharAttribute501"/>
          <w:rFonts w:eastAsia="№Е"/>
          <w:i w:val="0"/>
          <w:sz w:val="24"/>
          <w:lang w:val="ru-RU"/>
        </w:rPr>
        <w:t xml:space="preserve">ных площадок. </w:t>
      </w:r>
    </w:p>
    <w:p w:rsidR="00E41C8A" w:rsidRPr="00147F8F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 xml:space="preserve">- общешкольные, классные родительские собрания  и ученические школьные линейки, которые проводятся регулярно,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в </w:t>
      </w:r>
      <w:r>
        <w:rPr>
          <w:rStyle w:val="CharAttribute501"/>
          <w:rFonts w:eastAsia="№Е"/>
          <w:i w:val="0"/>
          <w:sz w:val="24"/>
          <w:lang w:val="ru-RU"/>
        </w:rPr>
        <w:t xml:space="preserve">их рамках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обсуждаются на</w:t>
      </w:r>
      <w:r>
        <w:rPr>
          <w:rStyle w:val="CharAttribute501"/>
          <w:rFonts w:eastAsia="№Е"/>
          <w:i w:val="0"/>
          <w:sz w:val="24"/>
          <w:lang w:val="ru-RU"/>
        </w:rPr>
        <w:t>сущные проблемы;</w:t>
      </w:r>
    </w:p>
    <w:p w:rsidR="00E41C8A" w:rsidRDefault="00E41C8A" w:rsidP="00E41C8A">
      <w:pPr>
        <w:tabs>
          <w:tab w:val="left" w:pos="993"/>
          <w:tab w:val="left" w:pos="1310"/>
        </w:tabs>
        <w:wordWrap/>
        <w:rPr>
          <w:rStyle w:val="CharAttribute501"/>
          <w:rFonts w:eastAsia="№Е"/>
          <w:i w:val="0"/>
          <w:sz w:val="24"/>
          <w:lang w:val="ru-RU"/>
        </w:rPr>
      </w:pPr>
    </w:p>
    <w:p w:rsidR="00E41C8A" w:rsidRPr="00AF364B" w:rsidRDefault="00E41C8A" w:rsidP="00E41C8A">
      <w:pPr>
        <w:tabs>
          <w:tab w:val="left" w:pos="993"/>
          <w:tab w:val="left" w:pos="1310"/>
        </w:tabs>
        <w:wordWrap/>
        <w:rPr>
          <w:rStyle w:val="CharAttribute501"/>
          <w:i w:val="0"/>
          <w:sz w:val="24"/>
          <w:lang w:val="ru-RU"/>
        </w:rPr>
      </w:pPr>
      <w:proofErr w:type="gramStart"/>
      <w:r>
        <w:rPr>
          <w:rStyle w:val="CharAttribute501"/>
          <w:rFonts w:eastAsia="№Е"/>
          <w:i w:val="0"/>
          <w:sz w:val="24"/>
          <w:lang w:val="ru-RU"/>
        </w:rPr>
        <w:t>-  Недели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E41C8A" w:rsidRPr="0053574C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i w:val="0"/>
          <w:sz w:val="24"/>
          <w:lang w:val="ru-RU"/>
        </w:rPr>
      </w:pPr>
    </w:p>
    <w:p w:rsidR="00E41C8A" w:rsidRDefault="00E41C8A" w:rsidP="00E41C8A">
      <w:pPr>
        <w:numPr>
          <w:ilvl w:val="0"/>
          <w:numId w:val="6"/>
        </w:numPr>
        <w:tabs>
          <w:tab w:val="left" w:pos="993"/>
          <w:tab w:val="left" w:pos="1310"/>
        </w:tabs>
        <w:wordWrap/>
        <w:ind w:left="0" w:firstLine="567"/>
        <w:rPr>
          <w:bCs/>
          <w:sz w:val="24"/>
          <w:lang w:val="ru-RU"/>
        </w:rPr>
      </w:pPr>
      <w:r w:rsidRPr="0053574C">
        <w:rPr>
          <w:bCs/>
          <w:sz w:val="24"/>
          <w:lang w:val="ru-RU"/>
        </w:rPr>
        <w:t>пр</w:t>
      </w:r>
      <w:r>
        <w:rPr>
          <w:bCs/>
          <w:sz w:val="24"/>
          <w:lang w:val="ru-RU"/>
        </w:rPr>
        <w:t>оводимые для жителей деревни</w:t>
      </w:r>
      <w:r w:rsidRPr="0053574C">
        <w:rPr>
          <w:bCs/>
          <w:sz w:val="24"/>
          <w:lang w:val="ru-RU"/>
        </w:rPr>
        <w:t xml:space="preserve"> и организуемые </w:t>
      </w:r>
      <w:r w:rsidRPr="0053574C">
        <w:rPr>
          <w:rStyle w:val="CharAttribute501"/>
          <w:rFonts w:eastAsia="№Е"/>
          <w:i w:val="0"/>
          <w:iCs/>
          <w:sz w:val="24"/>
          <w:lang w:val="ru-RU"/>
        </w:rPr>
        <w:t>совместно</w:t>
      </w:r>
      <w:r>
        <w:rPr>
          <w:rStyle w:val="CharAttribute501"/>
          <w:rFonts w:eastAsia="№Е"/>
          <w:i w:val="0"/>
          <w:iCs/>
          <w:sz w:val="24"/>
          <w:lang w:val="ru-RU"/>
        </w:rPr>
        <w:t xml:space="preserve"> с Домом Досуга,</w:t>
      </w:r>
      <w:r w:rsidRPr="0053574C">
        <w:rPr>
          <w:bCs/>
          <w:i/>
          <w:iCs/>
          <w:sz w:val="24"/>
          <w:lang w:val="ru-RU"/>
        </w:rPr>
        <w:t xml:space="preserve"> </w:t>
      </w:r>
      <w:r w:rsidRPr="0053574C">
        <w:rPr>
          <w:bCs/>
          <w:sz w:val="24"/>
          <w:lang w:val="ru-RU"/>
        </w:rPr>
        <w:t>с семьями учащихся сп</w:t>
      </w:r>
      <w:r>
        <w:rPr>
          <w:bCs/>
          <w:sz w:val="24"/>
          <w:lang w:val="ru-RU"/>
        </w:rPr>
        <w:t>ортивные состязания, праздники</w:t>
      </w:r>
      <w:r w:rsidRPr="0053574C">
        <w:rPr>
          <w:bCs/>
          <w:sz w:val="24"/>
          <w:lang w:val="ru-RU"/>
        </w:rPr>
        <w:t>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bCs/>
          <w:sz w:val="24"/>
          <w:lang w:val="ru-RU"/>
        </w:rPr>
        <w:t>:</w:t>
      </w:r>
    </w:p>
    <w:p w:rsidR="00E41C8A" w:rsidRDefault="00E41C8A" w:rsidP="00E41C8A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</w:p>
    <w:p w:rsidR="00E41C8A" w:rsidRPr="00310EC6" w:rsidRDefault="00E41C8A" w:rsidP="00E41C8A">
      <w:pPr>
        <w:tabs>
          <w:tab w:val="left" w:pos="993"/>
          <w:tab w:val="left" w:pos="1310"/>
        </w:tabs>
        <w:wordWrap/>
        <w:rPr>
          <w:bCs/>
          <w:color w:val="000000"/>
          <w:sz w:val="24"/>
          <w:lang w:val="ru-RU"/>
        </w:rPr>
      </w:pPr>
      <w:r>
        <w:rPr>
          <w:bCs/>
          <w:sz w:val="24"/>
          <w:lang w:val="ru-RU"/>
        </w:rPr>
        <w:t xml:space="preserve">- </w:t>
      </w:r>
      <w:r w:rsidRPr="0033144F">
        <w:rPr>
          <w:bCs/>
          <w:sz w:val="24"/>
          <w:lang w:val="ru-RU"/>
        </w:rPr>
        <w:t>спортивно-</w:t>
      </w:r>
      <w:r w:rsidRPr="00310EC6">
        <w:rPr>
          <w:bCs/>
          <w:color w:val="000000"/>
          <w:sz w:val="24"/>
          <w:lang w:val="ru-RU"/>
        </w:rPr>
        <w:t>оздоровительная деятельность: соревнование между классами в рамках Дней Здоровья; состязания «А ну-ка, парни!»</w:t>
      </w:r>
      <w:proofErr w:type="gramStart"/>
      <w:r w:rsidRPr="00310EC6">
        <w:rPr>
          <w:bCs/>
          <w:color w:val="000000"/>
          <w:sz w:val="24"/>
          <w:lang w:val="ru-RU"/>
        </w:rPr>
        <w:t xml:space="preserve"> ,</w:t>
      </w:r>
      <w:proofErr w:type="gramEnd"/>
      <w:r w:rsidRPr="00310EC6">
        <w:rPr>
          <w:bCs/>
          <w:color w:val="000000"/>
          <w:sz w:val="24"/>
          <w:lang w:val="ru-RU"/>
        </w:rPr>
        <w:t xml:space="preserve"> «А ну-ка, девочки!», «А ну-ка, мальчики!», «Веселые старты», спортивные состязания на Масленицу и т.п. с участием родителей ;</w:t>
      </w:r>
    </w:p>
    <w:p w:rsidR="00E41C8A" w:rsidRPr="00310EC6" w:rsidRDefault="00E41C8A" w:rsidP="00E41C8A">
      <w:pPr>
        <w:tabs>
          <w:tab w:val="left" w:pos="993"/>
          <w:tab w:val="left" w:pos="1310"/>
        </w:tabs>
        <w:wordWrap/>
        <w:rPr>
          <w:bCs/>
          <w:color w:val="000000"/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  <w:r>
        <w:rPr>
          <w:bCs/>
          <w:sz w:val="24"/>
          <w:lang w:val="ru-RU"/>
        </w:rPr>
        <w:t>-</w:t>
      </w:r>
      <w:r w:rsidRPr="0033144F">
        <w:rPr>
          <w:bCs/>
          <w:sz w:val="28"/>
          <w:szCs w:val="28"/>
          <w:lang w:val="ru-RU"/>
        </w:rPr>
        <w:t xml:space="preserve"> </w:t>
      </w:r>
      <w:proofErr w:type="spellStart"/>
      <w:r w:rsidRPr="0033144F">
        <w:rPr>
          <w:bCs/>
          <w:sz w:val="24"/>
          <w:lang w:val="ru-RU"/>
        </w:rPr>
        <w:t>досугово-развлекательная</w:t>
      </w:r>
      <w:proofErr w:type="spellEnd"/>
      <w:r w:rsidRPr="0033144F">
        <w:rPr>
          <w:bCs/>
          <w:sz w:val="24"/>
          <w:lang w:val="ru-RU"/>
        </w:rPr>
        <w:t xml:space="preserve"> деятельность: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lang w:val="ru-RU"/>
        </w:rPr>
        <w:t>праздники, концерты, конкурсные программы  ко Дню матери, 8 Марта, Последний звонок, выпускные вечера и т.п. с участием родителей, бабушек и дедушек;</w:t>
      </w:r>
    </w:p>
    <w:p w:rsidR="00E41C8A" w:rsidRDefault="00E41C8A" w:rsidP="00E41C8A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  <w:r>
        <w:rPr>
          <w:bCs/>
          <w:sz w:val="24"/>
          <w:lang w:val="ru-RU"/>
        </w:rPr>
        <w:lastRenderedPageBreak/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E41C8A" w:rsidRPr="0053574C" w:rsidRDefault="00E41C8A" w:rsidP="00E41C8A">
      <w:pPr>
        <w:tabs>
          <w:tab w:val="left" w:pos="993"/>
          <w:tab w:val="left" w:pos="1310"/>
        </w:tabs>
        <w:wordWrap/>
        <w:rPr>
          <w:bCs/>
          <w:sz w:val="24"/>
          <w:lang w:val="ru-RU"/>
        </w:rPr>
      </w:pPr>
    </w:p>
    <w:p w:rsidR="00E41C8A" w:rsidRPr="0053574C" w:rsidRDefault="00E41C8A" w:rsidP="00E41C8A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школьном уровне:</w:t>
      </w:r>
    </w:p>
    <w:p w:rsidR="00E41C8A" w:rsidRPr="003936DE" w:rsidRDefault="00E41C8A" w:rsidP="00E41C8A">
      <w:pPr>
        <w:numPr>
          <w:ilvl w:val="0"/>
          <w:numId w:val="6"/>
        </w:numPr>
        <w:tabs>
          <w:tab w:val="left" w:pos="993"/>
          <w:tab w:val="left" w:pos="1310"/>
        </w:tabs>
        <w:wordWrap/>
        <w:ind w:left="0" w:firstLine="567"/>
        <w:rPr>
          <w:rStyle w:val="CharAttribute501"/>
          <w:i w:val="0"/>
          <w:sz w:val="24"/>
          <w:lang w:val="ru-RU"/>
        </w:rPr>
      </w:pPr>
      <w:proofErr w:type="gramStart"/>
      <w:r w:rsidRPr="0053574C">
        <w:rPr>
          <w:rStyle w:val="CharAttribute501"/>
          <w:rFonts w:eastAsia="№Е"/>
          <w:i w:val="0"/>
          <w:sz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</w:t>
      </w:r>
      <w:r>
        <w:rPr>
          <w:rStyle w:val="CharAttribute501"/>
          <w:rFonts w:eastAsia="№Е"/>
          <w:i w:val="0"/>
          <w:sz w:val="24"/>
          <w:lang w:val="ru-RU"/>
        </w:rPr>
        <w:t xml:space="preserve"> участвуют все классы школы:</w:t>
      </w:r>
      <w:proofErr w:type="gramEnd"/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 xml:space="preserve">-День Учителя (поздравление учителей, концертная программа, подготовленная </w:t>
      </w:r>
      <w:proofErr w:type="gramStart"/>
      <w:r>
        <w:rPr>
          <w:rStyle w:val="CharAttribute501"/>
          <w:rFonts w:eastAsia="№Е"/>
          <w:i w:val="0"/>
          <w:sz w:val="24"/>
          <w:lang w:val="ru-RU"/>
        </w:rPr>
        <w:t>обучающимися</w:t>
      </w:r>
      <w:proofErr w:type="gramEnd"/>
      <w:r>
        <w:rPr>
          <w:rStyle w:val="CharAttribute501"/>
          <w:rFonts w:eastAsia="№Е"/>
          <w:i w:val="0"/>
          <w:sz w:val="24"/>
          <w:lang w:val="ru-RU"/>
        </w:rPr>
        <w:t>, проводимая в актовом зале при полном составе учеников и учителей Школы,);</w:t>
      </w: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  <w:proofErr w:type="gramStart"/>
      <w:r>
        <w:rPr>
          <w:bCs/>
          <w:sz w:val="24"/>
          <w:lang w:val="ru-RU"/>
        </w:rPr>
        <w:t xml:space="preserve">-праздники, концерты, конкурсы поделок и рисунков, конкурсные программы  в </w:t>
      </w:r>
      <w:r>
        <w:rPr>
          <w:rStyle w:val="CharAttribute501"/>
          <w:rFonts w:eastAsia="№Е"/>
          <w:i w:val="0"/>
          <w:sz w:val="24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-Предметные недели (по всем предметам учебного плана; начальных классов);</w:t>
      </w: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</w:p>
    <w:p w:rsidR="00E41C8A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- Школьная НП</w:t>
      </w:r>
      <w:proofErr w:type="gramStart"/>
      <w:r>
        <w:rPr>
          <w:rStyle w:val="CharAttribute501"/>
          <w:rFonts w:eastAsia="№Е"/>
          <w:i w:val="0"/>
          <w:sz w:val="24"/>
          <w:lang w:val="ru-RU"/>
        </w:rPr>
        <w:t>К(</w:t>
      </w:r>
      <w:proofErr w:type="gramEnd"/>
      <w:r>
        <w:rPr>
          <w:rStyle w:val="CharAttribute501"/>
          <w:rFonts w:eastAsia="№Е"/>
          <w:i w:val="0"/>
          <w:sz w:val="24"/>
          <w:lang w:val="ru-RU"/>
        </w:rPr>
        <w:t xml:space="preserve">подготовка проектов, исследовательских работ и их защита)  </w:t>
      </w:r>
    </w:p>
    <w:p w:rsidR="00E41C8A" w:rsidRPr="0053574C" w:rsidRDefault="00E41C8A" w:rsidP="00E41C8A">
      <w:pPr>
        <w:tabs>
          <w:tab w:val="left" w:pos="993"/>
          <w:tab w:val="left" w:pos="1310"/>
        </w:tabs>
        <w:wordWrap/>
        <w:ind w:left="567"/>
        <w:rPr>
          <w:rStyle w:val="CharAttribute501"/>
          <w:i w:val="0"/>
          <w:sz w:val="24"/>
          <w:lang w:val="ru-RU"/>
        </w:rPr>
      </w:pPr>
    </w:p>
    <w:p w:rsidR="00E41C8A" w:rsidRPr="009E4D9D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bCs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53574C">
        <w:rPr>
          <w:rFonts w:asci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53574C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53574C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53574C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</w:t>
      </w:r>
      <w:r>
        <w:rPr>
          <w:rStyle w:val="CharAttribute501"/>
          <w:rFonts w:eastAsia="№Е"/>
          <w:i w:val="0"/>
          <w:sz w:val="24"/>
          <w:szCs w:val="24"/>
        </w:rPr>
        <w:t>ь детей</w:t>
      </w:r>
      <w:r>
        <w:rPr>
          <w:rStyle w:val="CharAttribute501"/>
          <w:rFonts w:eastAsia="№Е"/>
          <w:i w:val="0"/>
          <w:sz w:val="24"/>
          <w:szCs w:val="24"/>
          <w:lang w:val="ru-RU"/>
        </w:rPr>
        <w:t>:</w:t>
      </w:r>
    </w:p>
    <w:p w:rsidR="00E41C8A" w:rsidRDefault="00E41C8A" w:rsidP="00E41C8A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lang w:val="ru-RU"/>
        </w:rPr>
        <w:t>- «Посвящение в первоклассники»;</w:t>
      </w:r>
    </w:p>
    <w:p w:rsidR="00E41C8A" w:rsidRDefault="00E41C8A" w:rsidP="00E41C8A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>
        <w:rPr>
          <w:rFonts w:ascii="Times New Roman"/>
          <w:bCs/>
          <w:sz w:val="24"/>
          <w:szCs w:val="24"/>
          <w:lang w:val="ru-RU"/>
        </w:rPr>
        <w:t>- «Первый звонок»;</w:t>
      </w:r>
    </w:p>
    <w:p w:rsidR="00E41C8A" w:rsidRPr="00563B60" w:rsidRDefault="00E41C8A" w:rsidP="00E41C8A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>
        <w:rPr>
          <w:rFonts w:ascii="Times New Roman"/>
          <w:bCs/>
          <w:sz w:val="24"/>
          <w:szCs w:val="24"/>
          <w:lang w:val="ru-RU"/>
        </w:rPr>
        <w:t>- «Последний звонок».</w:t>
      </w:r>
    </w:p>
    <w:p w:rsidR="00E41C8A" w:rsidRPr="00382B83" w:rsidRDefault="00E41C8A" w:rsidP="00E41C8A">
      <w:pPr>
        <w:numPr>
          <w:ilvl w:val="0"/>
          <w:numId w:val="35"/>
        </w:numPr>
        <w:tabs>
          <w:tab w:val="left" w:pos="0"/>
          <w:tab w:val="left" w:pos="851"/>
        </w:tabs>
        <w:wordWrap/>
        <w:autoSpaceDN/>
        <w:ind w:left="0" w:firstLine="709"/>
        <w:rPr>
          <w:rFonts w:eastAsia="№Е"/>
          <w:b/>
          <w:bCs/>
          <w:iCs/>
          <w:sz w:val="24"/>
          <w:lang w:val="ru-RU"/>
        </w:rPr>
      </w:pPr>
      <w:r w:rsidRPr="00382B83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>
        <w:rPr>
          <w:bCs/>
          <w:sz w:val="24"/>
          <w:lang w:val="ru-RU"/>
        </w:rPr>
        <w:t>ительный вклад в развитие школы:</w:t>
      </w:r>
    </w:p>
    <w:p w:rsidR="00E41C8A" w:rsidRDefault="00E41C8A" w:rsidP="00E41C8A">
      <w:pPr>
        <w:tabs>
          <w:tab w:val="left" w:pos="0"/>
          <w:tab w:val="left" w:pos="851"/>
        </w:tabs>
        <w:wordWrap/>
        <w:autoSpaceDN/>
        <w:ind w:left="709"/>
        <w:rPr>
          <w:bCs/>
          <w:sz w:val="24"/>
          <w:lang w:val="ru-RU"/>
        </w:rPr>
      </w:pPr>
      <w:r>
        <w:rPr>
          <w:bCs/>
          <w:sz w:val="24"/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E41C8A" w:rsidRDefault="00E41C8A" w:rsidP="00E41C8A">
      <w:pPr>
        <w:tabs>
          <w:tab w:val="left" w:pos="0"/>
          <w:tab w:val="left" w:pos="851"/>
        </w:tabs>
        <w:wordWrap/>
        <w:autoSpaceDN/>
        <w:ind w:left="709"/>
        <w:rPr>
          <w:bCs/>
          <w:sz w:val="24"/>
          <w:lang w:val="ru-RU"/>
        </w:rPr>
      </w:pPr>
      <w:r>
        <w:rPr>
          <w:bCs/>
          <w:sz w:val="24"/>
          <w:lang w:val="ru-RU"/>
        </w:rPr>
        <w:t>-награждение на торжественной линейке «Последний звонок»</w:t>
      </w:r>
      <w:r w:rsidRPr="00382B83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E41C8A" w:rsidRPr="00382B83" w:rsidRDefault="00E41C8A" w:rsidP="00E41C8A">
      <w:pPr>
        <w:tabs>
          <w:tab w:val="left" w:pos="0"/>
          <w:tab w:val="left" w:pos="851"/>
        </w:tabs>
        <w:wordWrap/>
        <w:autoSpaceDN/>
        <w:ind w:left="709"/>
        <w:rPr>
          <w:rFonts w:eastAsia="№Е"/>
          <w:b/>
          <w:bCs/>
          <w:iCs/>
          <w:sz w:val="24"/>
          <w:lang w:val="ru-RU"/>
        </w:rPr>
      </w:pPr>
    </w:p>
    <w:p w:rsidR="00E41C8A" w:rsidRPr="00382B83" w:rsidRDefault="00E41C8A" w:rsidP="00E41C8A">
      <w:pPr>
        <w:tabs>
          <w:tab w:val="left" w:pos="0"/>
          <w:tab w:val="left" w:pos="851"/>
        </w:tabs>
        <w:wordWrap/>
        <w:autoSpaceDN/>
        <w:ind w:left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82B83">
        <w:rPr>
          <w:b/>
          <w:bCs/>
          <w:i/>
          <w:iCs/>
          <w:sz w:val="24"/>
          <w:lang w:val="ru-RU"/>
        </w:rPr>
        <w:t>На уровне классов:</w:t>
      </w:r>
      <w:r w:rsidRPr="00382B83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E41C8A" w:rsidRPr="0053574C" w:rsidRDefault="00E41C8A" w:rsidP="00E41C8A">
      <w:pPr>
        <w:numPr>
          <w:ilvl w:val="0"/>
          <w:numId w:val="3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4"/>
          <w:lang w:val="ru-RU"/>
        </w:rPr>
      </w:pPr>
      <w:r w:rsidRPr="00E41C8A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E41C8A" w:rsidRPr="0053574C" w:rsidRDefault="00E41C8A" w:rsidP="00E41C8A">
      <w:pPr>
        <w:numPr>
          <w:ilvl w:val="0"/>
          <w:numId w:val="3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E41C8A" w:rsidRPr="0053574C" w:rsidRDefault="00E41C8A" w:rsidP="00E41C8A">
      <w:pPr>
        <w:numPr>
          <w:ilvl w:val="0"/>
          <w:numId w:val="35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41C8A" w:rsidRPr="0053574C" w:rsidRDefault="00E41C8A" w:rsidP="00E41C8A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E41C8A" w:rsidRPr="0053574C" w:rsidRDefault="00E41C8A" w:rsidP="00E41C8A">
      <w:pPr>
        <w:numPr>
          <w:ilvl w:val="0"/>
          <w:numId w:val="35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53574C">
        <w:rPr>
          <w:rStyle w:val="CharAttribute501"/>
          <w:rFonts w:eastAsia="№Е"/>
          <w:i w:val="0"/>
          <w:iCs/>
          <w:sz w:val="24"/>
          <w:lang w:val="ru-RU"/>
        </w:rPr>
        <w:t xml:space="preserve">вовлечение </w:t>
      </w:r>
      <w:proofErr w:type="gramStart"/>
      <w:r w:rsidRPr="0053574C">
        <w:rPr>
          <w:rStyle w:val="CharAttribute501"/>
          <w:rFonts w:eastAsia="№Е"/>
          <w:i w:val="0"/>
          <w:iCs/>
          <w:sz w:val="24"/>
          <w:lang w:val="ru-RU"/>
        </w:rPr>
        <w:t>по возможности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sz w:val="24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53574C">
        <w:rPr>
          <w:sz w:val="24"/>
          <w:lang w:val="ru-RU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</w:t>
      </w:r>
      <w:r w:rsidRPr="0053574C">
        <w:rPr>
          <w:sz w:val="24"/>
          <w:lang w:val="ru-RU"/>
        </w:rPr>
        <w:lastRenderedPageBreak/>
        <w:t>оборудование, ответственных за приглашение и встречу гостей и т.п.);</w:t>
      </w:r>
    </w:p>
    <w:p w:rsidR="00E41C8A" w:rsidRPr="0053574C" w:rsidRDefault="00E41C8A" w:rsidP="00E41C8A">
      <w:pPr>
        <w:numPr>
          <w:ilvl w:val="0"/>
          <w:numId w:val="3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4"/>
          <w:lang w:val="ru-RU"/>
        </w:rPr>
      </w:pPr>
      <w:r w:rsidRPr="0053574C">
        <w:rPr>
          <w:sz w:val="24"/>
          <w:lang w:val="ru-RU"/>
        </w:rPr>
        <w:t>индивидуальная помощь ребенку (</w:t>
      </w:r>
      <w:r w:rsidRPr="0053574C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53574C">
        <w:rPr>
          <w:sz w:val="24"/>
          <w:lang w:val="ru-RU"/>
        </w:rPr>
        <w:t>подготовки, проведения и анализа ключевых дел;</w:t>
      </w:r>
    </w:p>
    <w:p w:rsidR="00E41C8A" w:rsidRPr="0053574C" w:rsidRDefault="00E41C8A" w:rsidP="00E41C8A">
      <w:pPr>
        <w:numPr>
          <w:ilvl w:val="0"/>
          <w:numId w:val="3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41C8A" w:rsidRPr="0053574C" w:rsidRDefault="00E41C8A" w:rsidP="00E41C8A">
      <w:pPr>
        <w:numPr>
          <w:ilvl w:val="0"/>
          <w:numId w:val="3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41C8A" w:rsidRPr="0053574C" w:rsidRDefault="00E41C8A" w:rsidP="00E41C8A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</w:p>
    <w:p w:rsidR="00E41C8A" w:rsidRPr="0053574C" w:rsidRDefault="00E41C8A" w:rsidP="00E41C8A">
      <w:pPr>
        <w:wordWrap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E41C8A" w:rsidRPr="0053574C" w:rsidRDefault="00E41C8A" w:rsidP="00E41C8A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53574C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</w:t>
      </w:r>
      <w:r>
        <w:rPr>
          <w:rFonts w:ascii="Times New Roman" w:hAnsi="Times New Roman"/>
          <w:sz w:val="24"/>
          <w:szCs w:val="24"/>
          <w:lang w:val="ru-RU"/>
        </w:rPr>
        <w:t>водитель</w:t>
      </w:r>
      <w:r w:rsidRPr="0053574C">
        <w:rPr>
          <w:rFonts w:ascii="Times New Roman" w:hAnsi="Times New Roman"/>
          <w:sz w:val="24"/>
          <w:szCs w:val="24"/>
          <w:lang w:val="ru-RU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41C8A" w:rsidRPr="0053574C" w:rsidRDefault="00E41C8A" w:rsidP="00E41C8A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3574C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0053574C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53574C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3574C">
        <w:rPr>
          <w:rFonts w:ascii="Times New Roman"/>
          <w:sz w:val="24"/>
          <w:szCs w:val="24"/>
        </w:rPr>
        <w:t>самореализоваться</w:t>
      </w:r>
      <w:proofErr w:type="spellEnd"/>
      <w:r w:rsidRPr="0053574C">
        <w:rPr>
          <w:rFonts w:asci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3574C">
        <w:rPr>
          <w:rFonts w:ascii="Times New Roman"/>
          <w:sz w:val="24"/>
          <w:szCs w:val="24"/>
          <w:lang w:val="ru-RU"/>
        </w:rPr>
        <w:t>я</w:t>
      </w:r>
      <w:r w:rsidRPr="0053574C">
        <w:rPr>
          <w:rFonts w:ascii="Times New Roman"/>
          <w:sz w:val="24"/>
          <w:szCs w:val="24"/>
        </w:rPr>
        <w:t xml:space="preserve"> благоприятной среды для общения.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 w:val="24"/>
          <w:szCs w:val="24"/>
        </w:rPr>
      </w:pPr>
      <w:r w:rsidRPr="0053574C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53574C">
        <w:rPr>
          <w:rFonts w:ascii="Times New Roman" w:eastAsia="Tahoma"/>
          <w:sz w:val="24"/>
          <w:szCs w:val="24"/>
        </w:rPr>
        <w:t>и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53574C">
        <w:rPr>
          <w:rStyle w:val="CharAttribute501"/>
          <w:rFonts w:eastAsia="№Е"/>
          <w:i w:val="0"/>
          <w:sz w:val="24"/>
          <w:szCs w:val="24"/>
        </w:rPr>
        <w:t>командообразование</w:t>
      </w:r>
      <w:proofErr w:type="spellEnd"/>
      <w:r w:rsidRPr="0053574C">
        <w:rPr>
          <w:rStyle w:val="CharAttribute501"/>
          <w:rFonts w:eastAsia="№Е"/>
          <w:i w:val="0"/>
          <w:sz w:val="24"/>
          <w:szCs w:val="24"/>
        </w:rPr>
        <w:t xml:space="preserve">; </w:t>
      </w:r>
      <w:r>
        <w:rPr>
          <w:rStyle w:val="CharAttribute501"/>
          <w:rFonts w:eastAsia="№Е"/>
          <w:i w:val="0"/>
          <w:sz w:val="24"/>
          <w:szCs w:val="24"/>
        </w:rPr>
        <w:t xml:space="preserve">однодневные 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 походы и экскурсии, организуемые классными руководителями и родителями; празднования в классе дней рождения детей, </w:t>
      </w:r>
      <w:r w:rsidRPr="0053574C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53574C">
        <w:rPr>
          <w:rFonts w:ascii="Times New Roman" w:eastAsia="Tahoma"/>
          <w:sz w:val="24"/>
          <w:szCs w:val="24"/>
        </w:rPr>
        <w:t>микрогруппами</w:t>
      </w:r>
      <w:proofErr w:type="spellEnd"/>
      <w:r w:rsidRPr="0053574C">
        <w:rPr>
          <w:rFonts w:ascii="Times New Roman" w:eastAsia="Tahoma"/>
          <w:sz w:val="24"/>
          <w:szCs w:val="24"/>
        </w:rPr>
        <w:t xml:space="preserve"> поздравления, сюрпризы, творческие </w:t>
      </w:r>
      <w:r>
        <w:rPr>
          <w:rFonts w:ascii="Times New Roman" w:eastAsia="Tahoma"/>
          <w:sz w:val="24"/>
          <w:szCs w:val="24"/>
        </w:rPr>
        <w:t xml:space="preserve">подарки и розыгрыши; </w:t>
      </w:r>
      <w:proofErr w:type="spellStart"/>
      <w:r w:rsidRPr="0053574C">
        <w:rPr>
          <w:rFonts w:ascii="Times New Roman" w:eastAsia="Tahoma"/>
          <w:sz w:val="24"/>
          <w:szCs w:val="24"/>
        </w:rPr>
        <w:t>внутриклассные</w:t>
      </w:r>
      <w:proofErr w:type="spellEnd"/>
      <w:r w:rsidRPr="0053574C">
        <w:rPr>
          <w:rFonts w:ascii="Times New Roman" w:eastAsia="Tahoma"/>
          <w:sz w:val="24"/>
          <w:szCs w:val="24"/>
        </w:rPr>
        <w:t xml:space="preserve"> </w:t>
      </w:r>
      <w:r w:rsidRPr="0053574C">
        <w:rPr>
          <w:rFonts w:ascii="Times New Roman" w:eastAsia="Tahoma"/>
          <w:sz w:val="24"/>
          <w:szCs w:val="24"/>
          <w:lang w:val="ru-RU"/>
        </w:rPr>
        <w:t>«</w:t>
      </w:r>
      <w:r w:rsidRPr="0053574C">
        <w:rPr>
          <w:rFonts w:ascii="Times New Roman" w:eastAsia="Tahoma"/>
          <w:sz w:val="24"/>
          <w:szCs w:val="24"/>
        </w:rPr>
        <w:t>огоньки»</w:t>
      </w:r>
      <w:r w:rsidRPr="0053574C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53574C">
        <w:rPr>
          <w:rFonts w:ascii="Times New Roman" w:eastAsia="Tahoma"/>
          <w:sz w:val="24"/>
          <w:szCs w:val="24"/>
        </w:rPr>
        <w:t xml:space="preserve">, дающие каждому школьнику возможность рефлексии собственного участия в жизни класса. </w:t>
      </w:r>
    </w:p>
    <w:p w:rsidR="00E41C8A" w:rsidRPr="0053574C" w:rsidRDefault="00E41C8A" w:rsidP="00E41C8A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E41C8A" w:rsidRPr="0053574C" w:rsidRDefault="00E41C8A" w:rsidP="00E41C8A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E41C8A" w:rsidRPr="0053574C" w:rsidRDefault="00E41C8A" w:rsidP="00E41C8A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</w:t>
      </w:r>
      <w:r>
        <w:rPr>
          <w:rFonts w:ascii="Times New Roman"/>
          <w:sz w:val="24"/>
          <w:szCs w:val="24"/>
        </w:rPr>
        <w:t xml:space="preserve"> учителями</w:t>
      </w:r>
      <w:r w:rsidRPr="0053574C">
        <w:rPr>
          <w:rFonts w:ascii="Times New Roman"/>
          <w:sz w:val="24"/>
          <w:szCs w:val="24"/>
        </w:rPr>
        <w:t xml:space="preserve">. </w:t>
      </w:r>
    </w:p>
    <w:p w:rsidR="00E41C8A" w:rsidRPr="0053574C" w:rsidRDefault="00E41C8A" w:rsidP="00E41C8A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</w:t>
      </w:r>
      <w:r w:rsidRPr="0053574C">
        <w:rPr>
          <w:rFonts w:ascii="Times New Roman"/>
          <w:sz w:val="24"/>
          <w:szCs w:val="24"/>
          <w:lang w:val="ru-RU"/>
        </w:rPr>
        <w:t>е</w:t>
      </w:r>
      <w:r w:rsidRPr="0053574C">
        <w:rPr>
          <w:rFonts w:ascii="Times New Roman"/>
          <w:sz w:val="24"/>
          <w:szCs w:val="24"/>
        </w:rPr>
        <w:t xml:space="preserve"> взаимоотношений с одноклассниками или </w:t>
      </w:r>
      <w:r>
        <w:rPr>
          <w:rFonts w:ascii="Times New Roman"/>
          <w:sz w:val="24"/>
          <w:szCs w:val="24"/>
        </w:rPr>
        <w:t xml:space="preserve">учителями, выбор профессии, </w:t>
      </w:r>
      <w:proofErr w:type="spellStart"/>
      <w:r>
        <w:rPr>
          <w:rFonts w:ascii="Times New Roman"/>
          <w:sz w:val="24"/>
          <w:szCs w:val="24"/>
          <w:lang w:val="ru-RU"/>
        </w:rPr>
        <w:t>ССУЗа</w:t>
      </w:r>
      <w:proofErr w:type="spellEnd"/>
      <w:r w:rsidRPr="0053574C">
        <w:rPr>
          <w:rFonts w:ascii="Times New Roman"/>
          <w:sz w:val="24"/>
          <w:szCs w:val="24"/>
        </w:rPr>
        <w:t xml:space="preserve"> и дальнейшего трудоустройства, успеваемост</w:t>
      </w:r>
      <w:r w:rsidRPr="0053574C">
        <w:rPr>
          <w:rFonts w:ascii="Times New Roman"/>
          <w:sz w:val="24"/>
          <w:szCs w:val="24"/>
          <w:lang w:val="ru-RU"/>
        </w:rPr>
        <w:t>ь</w:t>
      </w:r>
      <w:r w:rsidRPr="0053574C">
        <w:rPr>
          <w:rFonts w:asci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lastRenderedPageBreak/>
        <w:t xml:space="preserve">индивидуальная работа со школьниками класса, направленная на заполнение ими личных </w:t>
      </w:r>
      <w:proofErr w:type="spellStart"/>
      <w:r w:rsidRPr="0053574C">
        <w:rPr>
          <w:rStyle w:val="CharAttribute501"/>
          <w:rFonts w:eastAsia="№Е"/>
          <w:i w:val="0"/>
          <w:sz w:val="24"/>
          <w:szCs w:val="24"/>
        </w:rPr>
        <w:t>портфолио</w:t>
      </w:r>
      <w:proofErr w:type="spellEnd"/>
      <w:r w:rsidRPr="0053574C">
        <w:rPr>
          <w:rStyle w:val="CharAttribute501"/>
          <w:rFonts w:eastAsia="№Е"/>
          <w:i w:val="0"/>
          <w:sz w:val="24"/>
          <w:szCs w:val="24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</w:t>
      </w:r>
      <w:r>
        <w:rPr>
          <w:rFonts w:ascii="Times New Roman"/>
          <w:sz w:val="24"/>
          <w:szCs w:val="24"/>
        </w:rPr>
        <w:t xml:space="preserve">ащимися класса; </w:t>
      </w:r>
      <w:r w:rsidRPr="0053574C">
        <w:rPr>
          <w:rFonts w:ascii="Times New Roman"/>
          <w:sz w:val="24"/>
          <w:szCs w:val="24"/>
        </w:rPr>
        <w:t>через предложение взять на себя ответственность за то или иное поручение в классе.</w:t>
      </w:r>
    </w:p>
    <w:p w:rsidR="00E41C8A" w:rsidRPr="0053574C" w:rsidRDefault="00E41C8A" w:rsidP="00E41C8A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проведение </w:t>
      </w:r>
      <w:r w:rsidRPr="0053574C">
        <w:rPr>
          <w:rFonts w:ascii="Times New Roman"/>
          <w:sz w:val="24"/>
          <w:szCs w:val="24"/>
        </w:rPr>
        <w:t>педсоветов, направленных на решение конкретных проблем класса и интеграцию воспитательных влияний на школьников;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привлечение учителей к участию во </w:t>
      </w:r>
      <w:proofErr w:type="spellStart"/>
      <w:r w:rsidRPr="0053574C">
        <w:rPr>
          <w:rFonts w:ascii="Times New Roman"/>
          <w:sz w:val="24"/>
          <w:szCs w:val="24"/>
        </w:rPr>
        <w:t>внутриклассных</w:t>
      </w:r>
      <w:proofErr w:type="spellEnd"/>
      <w:r w:rsidRPr="0053574C">
        <w:rPr>
          <w:rFonts w:ascii="Times New Roman"/>
          <w:sz w:val="24"/>
          <w:szCs w:val="24"/>
        </w:rPr>
        <w:t xml:space="preserve"> делах, дающих педагогам возможность лучше </w:t>
      </w:r>
      <w:proofErr w:type="spellStart"/>
      <w:r w:rsidRPr="0053574C">
        <w:rPr>
          <w:rFonts w:ascii="Times New Roman"/>
          <w:sz w:val="24"/>
          <w:szCs w:val="24"/>
        </w:rPr>
        <w:t>узна</w:t>
      </w:r>
      <w:r w:rsidRPr="0053574C">
        <w:rPr>
          <w:rFonts w:ascii="Times New Roman"/>
          <w:sz w:val="24"/>
          <w:szCs w:val="24"/>
          <w:lang w:val="ru-RU"/>
        </w:rPr>
        <w:t>ва</w:t>
      </w:r>
      <w:r w:rsidRPr="0053574C">
        <w:rPr>
          <w:rFonts w:ascii="Times New Roman"/>
          <w:sz w:val="24"/>
          <w:szCs w:val="24"/>
        </w:rPr>
        <w:t>ть</w:t>
      </w:r>
      <w:proofErr w:type="spellEnd"/>
      <w:r w:rsidRPr="0053574C">
        <w:rPr>
          <w:rFonts w:ascii="Times New Roman"/>
          <w:sz w:val="24"/>
          <w:szCs w:val="24"/>
          <w:lang w:val="ru-RU"/>
        </w:rPr>
        <w:t xml:space="preserve"> и понимать </w:t>
      </w:r>
      <w:r w:rsidRPr="0053574C">
        <w:rPr>
          <w:rFonts w:ascii="Times New Roman"/>
          <w:sz w:val="24"/>
          <w:szCs w:val="24"/>
        </w:rPr>
        <w:t>своих учеников, увидев их в иной, отличной от учебной, обстановке;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41C8A" w:rsidRPr="0053574C" w:rsidRDefault="00E41C8A" w:rsidP="00E41C8A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 xml:space="preserve">организация </w:t>
      </w:r>
      <w:r w:rsidRPr="0053574C">
        <w:rPr>
          <w:rFonts w:ascii="Times New Roman"/>
          <w:sz w:val="24"/>
          <w:szCs w:val="24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собрани</w:t>
      </w:r>
      <w:r w:rsidRPr="0053574C">
        <w:rPr>
          <w:rFonts w:ascii="Times New Roman"/>
          <w:sz w:val="24"/>
          <w:szCs w:val="24"/>
          <w:lang w:val="ru-RU"/>
        </w:rPr>
        <w:t>й</w:t>
      </w:r>
      <w:r w:rsidRPr="0053574C">
        <w:rPr>
          <w:rFonts w:ascii="Times New Roman"/>
          <w:sz w:val="24"/>
          <w:szCs w:val="24"/>
        </w:rPr>
        <w:t>, происходящи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в режиме обсуждения наиболее острых проблем обучения и воспитания школьников;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53574C">
        <w:rPr>
          <w:rFonts w:ascii="Times New Roman"/>
          <w:sz w:val="24"/>
          <w:szCs w:val="24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комитет</w:t>
      </w:r>
      <w:r w:rsidRPr="0053574C">
        <w:rPr>
          <w:rFonts w:ascii="Times New Roman"/>
          <w:sz w:val="24"/>
          <w:szCs w:val="24"/>
          <w:lang w:val="ru-RU"/>
        </w:rPr>
        <w:t>ов</w:t>
      </w:r>
      <w:r w:rsidRPr="0053574C">
        <w:rPr>
          <w:rFonts w:ascii="Times New Roman"/>
          <w:sz w:val="24"/>
          <w:szCs w:val="24"/>
        </w:rPr>
        <w:t xml:space="preserve"> классов, участвующи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</w:t>
      </w:r>
      <w:r w:rsidRPr="0053574C">
        <w:rPr>
          <w:rFonts w:ascii="Times New Roman"/>
          <w:sz w:val="24"/>
          <w:szCs w:val="24"/>
          <w:lang w:val="ru-RU"/>
        </w:rPr>
        <w:t>обучения</w:t>
      </w:r>
      <w:r w:rsidRPr="0053574C">
        <w:rPr>
          <w:rFonts w:ascii="Times New Roman"/>
          <w:sz w:val="24"/>
          <w:szCs w:val="24"/>
        </w:rPr>
        <w:t xml:space="preserve"> их детей;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41C8A" w:rsidRPr="0053574C" w:rsidRDefault="00E41C8A" w:rsidP="00E41C8A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</w:p>
    <w:p w:rsidR="00E41C8A" w:rsidRPr="0053574C" w:rsidRDefault="00E41C8A" w:rsidP="00E41C8A">
      <w:pPr>
        <w:wordWrap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0" w:name="_Hlk30338243"/>
      <w:r w:rsidRPr="0053574C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0"/>
    </w:p>
    <w:p w:rsidR="00E41C8A" w:rsidRPr="0053574C" w:rsidRDefault="00E41C8A" w:rsidP="00E41C8A">
      <w:pPr>
        <w:wordWrap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3574C">
        <w:rPr>
          <w:sz w:val="24"/>
          <w:lang w:val="ru-RU"/>
        </w:rPr>
        <w:t>через</w:t>
      </w:r>
      <w:proofErr w:type="gramEnd"/>
      <w:r w:rsidRPr="0053574C">
        <w:rPr>
          <w:sz w:val="24"/>
          <w:lang w:val="ru-RU"/>
        </w:rPr>
        <w:t xml:space="preserve">: </w:t>
      </w:r>
    </w:p>
    <w:p w:rsidR="00E41C8A" w:rsidRPr="0053574C" w:rsidRDefault="00E41C8A" w:rsidP="00E41C8A">
      <w:pPr>
        <w:wordWrap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3574C">
        <w:rPr>
          <w:sz w:val="24"/>
          <w:lang w:val="ru-RU"/>
        </w:rPr>
        <w:t>самореализоваться</w:t>
      </w:r>
      <w:proofErr w:type="spellEnd"/>
      <w:r w:rsidRPr="0053574C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41C8A" w:rsidRPr="0053574C" w:rsidRDefault="00E41C8A" w:rsidP="00E41C8A">
      <w:pPr>
        <w:wordWrap/>
        <w:ind w:right="-1" w:firstLine="567"/>
        <w:rPr>
          <w:rStyle w:val="CharAttribute0"/>
          <w:rFonts w:eastAsia="Batang"/>
          <w:sz w:val="24"/>
          <w:lang w:val="ru-RU"/>
        </w:rPr>
      </w:pPr>
      <w:r w:rsidRPr="0053574C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53574C">
        <w:rPr>
          <w:sz w:val="24"/>
          <w:lang w:val="ru-RU"/>
        </w:rPr>
        <w:t>кружках, секциях</w:t>
      </w:r>
      <w:r>
        <w:rPr>
          <w:sz w:val="24"/>
          <w:lang w:val="ru-RU"/>
        </w:rPr>
        <w:t xml:space="preserve"> </w:t>
      </w:r>
      <w:r w:rsidRPr="0053574C">
        <w:rPr>
          <w:sz w:val="24"/>
          <w:lang w:val="ru-RU"/>
        </w:rPr>
        <w:t xml:space="preserve"> и т.п. детско-взрослых общностей,</w:t>
      </w:r>
      <w:r w:rsidRPr="0053574C">
        <w:rPr>
          <w:rStyle w:val="CharAttribute502"/>
          <w:rFonts w:eastAsia="Batang"/>
          <w:sz w:val="24"/>
          <w:lang w:val="ru-RU"/>
        </w:rPr>
        <w:t xml:space="preserve"> </w:t>
      </w:r>
      <w:r w:rsidRPr="0053574C">
        <w:rPr>
          <w:rStyle w:val="CharAttribute0"/>
          <w:rFonts w:eastAsia="Batang"/>
          <w:sz w:val="24"/>
          <w:lang w:val="ru-RU"/>
        </w:rPr>
        <w:t xml:space="preserve">которые </w:t>
      </w:r>
      <w:r w:rsidRPr="0053574C">
        <w:rPr>
          <w:sz w:val="24"/>
          <w:lang w:val="ru-RU"/>
        </w:rPr>
        <w:t xml:space="preserve">могли бы </w:t>
      </w:r>
      <w:r w:rsidRPr="0053574C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</w:t>
      </w:r>
      <w:r w:rsidRPr="0053574C">
        <w:rPr>
          <w:rStyle w:val="CharAttribute0"/>
          <w:rFonts w:eastAsia="Batang"/>
          <w:sz w:val="24"/>
          <w:lang w:val="ru-RU"/>
        </w:rPr>
        <w:t>создание в</w:t>
      </w:r>
      <w:r w:rsidRPr="0053574C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E41C8A" w:rsidRPr="0053574C" w:rsidRDefault="00E41C8A" w:rsidP="00E41C8A">
      <w:pPr>
        <w:wordWrap/>
        <w:ind w:firstLine="567"/>
        <w:rPr>
          <w:i/>
          <w:sz w:val="24"/>
          <w:lang w:val="ru-RU"/>
        </w:rPr>
      </w:pPr>
      <w:r w:rsidRPr="0053574C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</w:t>
      </w:r>
      <w:r w:rsidRPr="0053574C">
        <w:rPr>
          <w:rStyle w:val="CharAttribute511"/>
          <w:rFonts w:eastAsia="№Е"/>
          <w:sz w:val="24"/>
          <w:lang w:val="ru-RU"/>
        </w:rPr>
        <w:lastRenderedPageBreak/>
        <w:t xml:space="preserve">происходит в рамках следующих выбранных школьниками ее </w:t>
      </w:r>
      <w:r>
        <w:rPr>
          <w:rStyle w:val="CharAttribute511"/>
          <w:rFonts w:eastAsia="№Е"/>
          <w:sz w:val="24"/>
          <w:lang w:val="ru-RU"/>
        </w:rPr>
        <w:t>видов:</w:t>
      </w:r>
    </w:p>
    <w:p w:rsidR="00E41C8A" w:rsidRPr="0053574C" w:rsidRDefault="00E41C8A" w:rsidP="00E41C8A">
      <w:pPr>
        <w:tabs>
          <w:tab w:val="left" w:pos="1310"/>
        </w:tabs>
        <w:wordWrap/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F95C5C">
        <w:rPr>
          <w:rStyle w:val="CharAttribute501"/>
          <w:rFonts w:eastAsia="№Е"/>
          <w:b/>
          <w:sz w:val="24"/>
          <w:lang w:val="ru-RU"/>
        </w:rPr>
        <w:t xml:space="preserve">Познавательная деятельность. </w:t>
      </w:r>
      <w:proofErr w:type="gramStart"/>
      <w:r w:rsidRPr="00F95C5C">
        <w:rPr>
          <w:sz w:val="24"/>
          <w:lang w:val="ru-RU"/>
        </w:rPr>
        <w:t>Курсы внеурочной деятельности « Основы духовно-нравственной культуры  народов России», «Основы духовно-нравственной культуры и светской этики</w:t>
      </w:r>
      <w:r w:rsidRPr="00F95C5C">
        <w:rPr>
          <w:sz w:val="28"/>
          <w:szCs w:val="28"/>
          <w:lang w:val="ru-RU"/>
        </w:rPr>
        <w:t xml:space="preserve">», </w:t>
      </w:r>
      <w:r w:rsidRPr="00F95C5C">
        <w:rPr>
          <w:sz w:val="24"/>
          <w:lang w:val="ru-RU"/>
        </w:rPr>
        <w:t xml:space="preserve"> «Мой</w:t>
      </w:r>
      <w:r>
        <w:rPr>
          <w:sz w:val="24"/>
          <w:lang w:val="ru-RU"/>
        </w:rPr>
        <w:t xml:space="preserve"> профессиональный выбор», Курсы  русского языка и математики</w:t>
      </w:r>
      <w:r w:rsidRPr="0053574C">
        <w:rPr>
          <w:sz w:val="24"/>
          <w:lang w:val="ru-RU"/>
        </w:rPr>
        <w:t xml:space="preserve">, направленные на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3574C">
        <w:rPr>
          <w:sz w:val="24"/>
          <w:lang w:val="ru-RU"/>
        </w:rPr>
        <w:t xml:space="preserve">экономическим, политическим, экологическим, </w:t>
      </w:r>
      <w:r w:rsidRPr="0053574C">
        <w:rPr>
          <w:rStyle w:val="CharAttribute501"/>
          <w:rFonts w:eastAsia="№Е"/>
          <w:i w:val="0"/>
          <w:sz w:val="24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  <w:proofErr w:type="gramEnd"/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53574C">
        <w:rPr>
          <w:rStyle w:val="CharAttribute501"/>
          <w:rFonts w:eastAsia="№Е"/>
          <w:b/>
          <w:sz w:val="24"/>
          <w:lang w:val="ru-RU"/>
        </w:rPr>
        <w:t>Художе</w:t>
      </w:r>
      <w:r>
        <w:rPr>
          <w:rStyle w:val="CharAttribute501"/>
          <w:rFonts w:eastAsia="№Е"/>
          <w:b/>
          <w:sz w:val="24"/>
          <w:lang w:val="ru-RU"/>
        </w:rPr>
        <w:t>ственное творчество</w:t>
      </w:r>
      <w:proofErr w:type="gramStart"/>
      <w:r>
        <w:rPr>
          <w:rStyle w:val="CharAttribute501"/>
          <w:rFonts w:eastAsia="№Е"/>
          <w:b/>
          <w:sz w:val="24"/>
          <w:lang w:val="ru-RU"/>
        </w:rPr>
        <w:t xml:space="preserve"> :</w:t>
      </w:r>
      <w:proofErr w:type="gramEnd"/>
      <w:r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F95C5C">
        <w:rPr>
          <w:rStyle w:val="CharAttribute501"/>
          <w:rFonts w:eastAsia="№Е"/>
          <w:i w:val="0"/>
          <w:sz w:val="24"/>
          <w:lang w:val="ru-RU"/>
        </w:rPr>
        <w:t>кружки</w:t>
      </w:r>
      <w:r w:rsidRPr="00F95C5C">
        <w:rPr>
          <w:i/>
          <w:sz w:val="24"/>
          <w:lang w:val="ru-RU"/>
        </w:rPr>
        <w:t xml:space="preserve"> </w:t>
      </w:r>
      <w:r w:rsidRPr="0053574C">
        <w:rPr>
          <w:sz w:val="24"/>
          <w:lang w:val="ru-RU"/>
        </w:rPr>
        <w:t xml:space="preserve">внеурочной </w:t>
      </w:r>
      <w:r>
        <w:rPr>
          <w:sz w:val="24"/>
          <w:lang w:val="ru-RU"/>
        </w:rPr>
        <w:t>деятельности  «Музыкальный фольклор, и «Глиняная игрушка», создающие</w:t>
      </w:r>
      <w:r w:rsidRPr="0053574C">
        <w:rPr>
          <w:sz w:val="24"/>
          <w:lang w:val="ru-RU"/>
        </w:rPr>
        <w:t xml:space="preserve">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общее духовно-нравственное развитие. 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rStyle w:val="CharAttribute501"/>
          <w:rFonts w:eastAsia="№Е"/>
          <w:b/>
          <w:i w:val="0"/>
          <w:sz w:val="24"/>
          <w:lang w:val="ru-RU"/>
        </w:rPr>
      </w:pPr>
      <w:proofErr w:type="spellStart"/>
      <w:r w:rsidRPr="0053574C">
        <w:rPr>
          <w:rStyle w:val="CharAttribute501"/>
          <w:rFonts w:eastAsia="№Е"/>
          <w:b/>
          <w:sz w:val="24"/>
          <w:lang w:val="ru-RU"/>
        </w:rPr>
        <w:t>Турис</w:t>
      </w:r>
      <w:r>
        <w:rPr>
          <w:rStyle w:val="CharAttribute501"/>
          <w:rFonts w:eastAsia="№Е"/>
          <w:b/>
          <w:sz w:val="24"/>
          <w:lang w:val="ru-RU"/>
        </w:rPr>
        <w:t>тско-краеведческо-экологическая</w:t>
      </w:r>
      <w:proofErr w:type="spellEnd"/>
      <w:r w:rsidRPr="0053574C">
        <w:rPr>
          <w:rStyle w:val="CharAttribute501"/>
          <w:rFonts w:eastAsia="№Е"/>
          <w:b/>
          <w:sz w:val="24"/>
          <w:lang w:val="ru-RU"/>
        </w:rPr>
        <w:t xml:space="preserve"> деятельность</w:t>
      </w:r>
      <w:r w:rsidRPr="0053574C">
        <w:rPr>
          <w:rStyle w:val="CharAttribute501"/>
          <w:rFonts w:eastAsia="№Е"/>
          <w:b/>
          <w:i w:val="0"/>
          <w:sz w:val="24"/>
          <w:lang w:val="ru-RU"/>
        </w:rPr>
        <w:t>.</w:t>
      </w:r>
      <w:r>
        <w:rPr>
          <w:sz w:val="24"/>
          <w:lang w:val="ru-RU"/>
        </w:rPr>
        <w:t xml:space="preserve"> Курс</w:t>
      </w:r>
      <w:r w:rsidRPr="0053574C">
        <w:rPr>
          <w:sz w:val="24"/>
          <w:lang w:val="ru-RU"/>
        </w:rPr>
        <w:t xml:space="preserve"> внеурочной деятельности</w:t>
      </w:r>
      <w:r>
        <w:rPr>
          <w:sz w:val="24"/>
          <w:lang w:val="ru-RU"/>
        </w:rPr>
        <w:t xml:space="preserve"> «</w:t>
      </w:r>
      <w:proofErr w:type="spellStart"/>
      <w:r>
        <w:rPr>
          <w:sz w:val="24"/>
          <w:lang w:val="ru-RU"/>
        </w:rPr>
        <w:t>Эколучики</w:t>
      </w:r>
      <w:proofErr w:type="spellEnd"/>
      <w:r>
        <w:rPr>
          <w:sz w:val="24"/>
          <w:lang w:val="ru-RU"/>
        </w:rPr>
        <w:t>», направленный</w:t>
      </w:r>
      <w:r w:rsidRPr="0053574C">
        <w:rPr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</w:t>
      </w:r>
      <w:r>
        <w:rPr>
          <w:rStyle w:val="CharAttribute501"/>
          <w:rFonts w:eastAsia="№Е"/>
          <w:i w:val="0"/>
          <w:sz w:val="24"/>
          <w:lang w:val="ru-RU"/>
        </w:rPr>
        <w:t>школьников в туризме</w:t>
      </w:r>
      <w:proofErr w:type="gramStart"/>
      <w:r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>.</w:t>
      </w:r>
      <w:proofErr w:type="gramEnd"/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53574C">
        <w:rPr>
          <w:rStyle w:val="CharAttribute501"/>
          <w:rFonts w:eastAsia="№Е"/>
          <w:b/>
          <w:sz w:val="24"/>
          <w:lang w:val="ru-RU"/>
        </w:rPr>
        <w:t xml:space="preserve">Спортивно-оздоровительная деятельность. </w:t>
      </w:r>
      <w:r w:rsidRPr="0053574C">
        <w:rPr>
          <w:sz w:val="24"/>
          <w:lang w:val="ru-RU"/>
        </w:rPr>
        <w:t>Курсы внеурочной деятельности</w:t>
      </w:r>
      <w:r>
        <w:rPr>
          <w:sz w:val="24"/>
          <w:lang w:val="ru-RU"/>
        </w:rPr>
        <w:t xml:space="preserve">  «</w:t>
      </w:r>
      <w:r>
        <w:rPr>
          <w:color w:val="000000"/>
          <w:sz w:val="24"/>
          <w:lang w:val="ru-RU"/>
        </w:rPr>
        <w:t>Под</w:t>
      </w:r>
      <w:r w:rsidRPr="00310EC6">
        <w:rPr>
          <w:color w:val="000000"/>
          <w:sz w:val="24"/>
          <w:lang w:val="ru-RU"/>
        </w:rPr>
        <w:t>вижные игры »</w:t>
      </w:r>
      <w:r>
        <w:rPr>
          <w:sz w:val="24"/>
          <w:lang w:val="ru-RU"/>
        </w:rPr>
        <w:t>, «ОФП»</w:t>
      </w:r>
      <w:proofErr w:type="gramStart"/>
      <w:r>
        <w:rPr>
          <w:sz w:val="24"/>
          <w:lang w:val="ru-RU"/>
        </w:rPr>
        <w:t xml:space="preserve"> ,</w:t>
      </w:r>
      <w:proofErr w:type="gramEnd"/>
      <w:r>
        <w:rPr>
          <w:sz w:val="24"/>
          <w:lang w:val="ru-RU"/>
        </w:rPr>
        <w:t xml:space="preserve">  </w:t>
      </w:r>
      <w:r w:rsidRPr="0053574C">
        <w:rPr>
          <w:sz w:val="24"/>
          <w:lang w:val="ru-RU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53574C">
        <w:rPr>
          <w:rStyle w:val="CharAttribute501"/>
          <w:rFonts w:eastAsia="№Е"/>
          <w:b/>
          <w:sz w:val="24"/>
          <w:lang w:val="ru-RU"/>
        </w:rPr>
        <w:t xml:space="preserve">Трудовая деятельность. </w:t>
      </w:r>
      <w:r w:rsidRPr="00F95DD9">
        <w:rPr>
          <w:sz w:val="24"/>
          <w:lang w:val="ru-RU"/>
        </w:rPr>
        <w:t>Курс внеурочной деятельности  «СБО», Кл</w:t>
      </w:r>
      <w:r>
        <w:rPr>
          <w:sz w:val="24"/>
          <w:lang w:val="ru-RU"/>
        </w:rPr>
        <w:t>ассные часы, Пришкольный участок, Трудовые десанты по уборке урожая и уборке школьной  территории</w:t>
      </w:r>
      <w:proofErr w:type="gramStart"/>
      <w:r>
        <w:rPr>
          <w:sz w:val="24"/>
          <w:lang w:val="ru-RU"/>
        </w:rPr>
        <w:t xml:space="preserve"> ,</w:t>
      </w:r>
      <w:proofErr w:type="gramEnd"/>
      <w:r>
        <w:rPr>
          <w:sz w:val="24"/>
          <w:lang w:val="ru-RU"/>
        </w:rPr>
        <w:t>генеральные уборки классов, направленные</w:t>
      </w:r>
      <w:r w:rsidRPr="0053574C">
        <w:rPr>
          <w:sz w:val="24"/>
          <w:lang w:val="ru-RU"/>
        </w:rPr>
        <w:t xml:space="preserve"> 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rStyle w:val="CharAttribute501"/>
          <w:rFonts w:eastAsia="№Е"/>
          <w:b/>
          <w:sz w:val="24"/>
          <w:lang w:val="ru-RU"/>
        </w:rPr>
        <w:t>Игровая деятельность</w:t>
      </w:r>
      <w:r w:rsidRPr="00F95DD9">
        <w:rPr>
          <w:rStyle w:val="CharAttribute501"/>
          <w:rFonts w:eastAsia="№Е"/>
          <w:b/>
          <w:sz w:val="24"/>
          <w:lang w:val="ru-RU"/>
        </w:rPr>
        <w:t xml:space="preserve">. </w:t>
      </w:r>
      <w:r w:rsidRPr="00F95DD9">
        <w:rPr>
          <w:sz w:val="24"/>
          <w:lang w:val="ru-RU"/>
        </w:rPr>
        <w:t xml:space="preserve">Динамические перемены, </w:t>
      </w:r>
      <w:r>
        <w:rPr>
          <w:sz w:val="24"/>
          <w:lang w:val="ru-RU"/>
        </w:rPr>
        <w:t>к</w:t>
      </w:r>
      <w:r w:rsidRPr="00F95DD9">
        <w:rPr>
          <w:sz w:val="24"/>
          <w:lang w:val="ru-RU"/>
        </w:rPr>
        <w:t>лассные</w:t>
      </w:r>
      <w:r>
        <w:rPr>
          <w:sz w:val="24"/>
          <w:lang w:val="ru-RU"/>
        </w:rPr>
        <w:t xml:space="preserve"> часы, </w:t>
      </w:r>
      <w:r w:rsidRPr="0053574C">
        <w:rPr>
          <w:sz w:val="24"/>
          <w:lang w:val="ru-RU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  <w:lang w:val="ru-RU"/>
        </w:rPr>
        <w:t>на раскрытие творческого, умственного и физического потенциала школьников, развитие у них навыков конструктивного общения, умений</w:t>
      </w:r>
      <w:r>
        <w:rPr>
          <w:rStyle w:val="CharAttribute501"/>
          <w:rFonts w:eastAsia="№Е"/>
          <w:i w:val="0"/>
          <w:sz w:val="24"/>
          <w:lang w:val="ru-RU"/>
        </w:rPr>
        <w:t xml:space="preserve"> работать в команде, Летний оздоровительный лагерь «Ералаш».</w:t>
      </w:r>
      <w:r w:rsidRPr="0053574C"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a7"/>
          <w:sz w:val="24"/>
          <w:lang w:val="ru-RU"/>
        </w:rPr>
        <w:t xml:space="preserve"> </w:t>
      </w:r>
    </w:p>
    <w:p w:rsidR="00E41C8A" w:rsidRPr="0053574C" w:rsidRDefault="00E41C8A" w:rsidP="00E41C8A">
      <w:pPr>
        <w:tabs>
          <w:tab w:val="left" w:pos="7320"/>
        </w:tabs>
        <w:wordWrap/>
        <w:ind w:firstLine="567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ab/>
      </w:r>
    </w:p>
    <w:p w:rsidR="00E41C8A" w:rsidRPr="0053574C" w:rsidRDefault="00E41C8A" w:rsidP="00E41C8A">
      <w:pPr>
        <w:wordWrap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E41C8A" w:rsidRPr="0053574C" w:rsidRDefault="00E41C8A" w:rsidP="00E41C8A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  <w:lang w:val="ru-RU"/>
        </w:rPr>
        <w:t>: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учителем и его учениками, способствующ</w:t>
      </w:r>
      <w:r w:rsidRPr="0053574C">
        <w:rPr>
          <w:rStyle w:val="CharAttribute501"/>
          <w:rFonts w:eastAsia="№Е"/>
          <w:i w:val="0"/>
          <w:sz w:val="24"/>
          <w:szCs w:val="24"/>
          <w:lang w:val="ru-RU"/>
        </w:rPr>
        <w:t>их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iCs/>
          <w:sz w:val="24"/>
          <w:szCs w:val="24"/>
        </w:rPr>
        <w:t xml:space="preserve">использование </w:t>
      </w:r>
      <w:r w:rsidRPr="0053574C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применение на уроке </w:t>
      </w:r>
      <w:r w:rsidRPr="00060E28">
        <w:rPr>
          <w:rStyle w:val="CharAttribute501"/>
          <w:rFonts w:eastAsia="№Е"/>
          <w:i w:val="0"/>
          <w:sz w:val="24"/>
          <w:szCs w:val="24"/>
        </w:rPr>
        <w:t>интерактивных форм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 работы учащихся: интеллектуальных игр, стимулирующих познавательную мотивацию школьников; дискуссий, которые дают </w:t>
      </w:r>
      <w:r w:rsidRPr="0053574C">
        <w:rPr>
          <w:rStyle w:val="CharAttribute501"/>
          <w:rFonts w:eastAsia="№Е"/>
          <w:i w:val="0"/>
          <w:sz w:val="24"/>
          <w:szCs w:val="24"/>
        </w:rPr>
        <w:lastRenderedPageBreak/>
        <w:t xml:space="preserve">учащимся возможность приобрести опыт ведения конструктивного диалога; групповой работы или работы в парах, которые </w:t>
      </w:r>
      <w:r w:rsidRPr="0053574C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в</w:t>
      </w:r>
      <w:r>
        <w:rPr>
          <w:rFonts w:ascii="Times New Roman"/>
          <w:sz w:val="24"/>
          <w:szCs w:val="24"/>
        </w:rPr>
        <w:t xml:space="preserve">ключение в урок игровых </w:t>
      </w:r>
      <w:r>
        <w:rPr>
          <w:rFonts w:ascii="Times New Roman"/>
          <w:sz w:val="24"/>
          <w:szCs w:val="24"/>
          <w:lang w:val="ru-RU"/>
        </w:rPr>
        <w:t>моментов</w:t>
      </w:r>
      <w:r w:rsidRPr="0053574C">
        <w:rPr>
          <w:rFonts w:ascii="Times New Roman"/>
          <w:sz w:val="24"/>
          <w:szCs w:val="24"/>
        </w:rPr>
        <w:t xml:space="preserve">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</w:t>
      </w:r>
      <w:r w:rsidRPr="0053574C">
        <w:rPr>
          <w:rStyle w:val="CharAttribute501"/>
          <w:rFonts w:eastAsia="№Е"/>
          <w:i w:val="0"/>
          <w:sz w:val="24"/>
          <w:szCs w:val="24"/>
          <w:lang w:val="ru-RU"/>
        </w:rPr>
        <w:t>его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 школьникам социально значимый опыт сотрудничества и взаимной помощи;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41C8A" w:rsidRPr="0053574C" w:rsidRDefault="00E41C8A" w:rsidP="00E41C8A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E41C8A" w:rsidRPr="0053574C" w:rsidRDefault="00E41C8A" w:rsidP="00E41C8A">
      <w:pPr>
        <w:tabs>
          <w:tab w:val="left" w:pos="851"/>
        </w:tabs>
        <w:wordWrap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53574C">
        <w:rPr>
          <w:sz w:val="24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</w:t>
      </w:r>
      <w:r>
        <w:rPr>
          <w:sz w:val="24"/>
          <w:lang w:val="ru-RU"/>
        </w:rPr>
        <w:t>едения функции старшего вожатого</w:t>
      </w:r>
      <w:r w:rsidRPr="0053574C">
        <w:rPr>
          <w:sz w:val="24"/>
          <w:lang w:val="ru-RU"/>
        </w:rPr>
        <w:t xml:space="preserve">) в детско-взрослое самоуправление. </w:t>
      </w:r>
    </w:p>
    <w:p w:rsidR="00E41C8A" w:rsidRPr="0053574C" w:rsidRDefault="00E41C8A" w:rsidP="00E41C8A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b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школы: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через деятельность выборного </w:t>
      </w:r>
      <w:r w:rsidRPr="00060E28">
        <w:rPr>
          <w:rFonts w:ascii="Times New Roman"/>
          <w:sz w:val="24"/>
          <w:szCs w:val="24"/>
        </w:rPr>
        <w:t xml:space="preserve">Совета </w:t>
      </w:r>
      <w:r w:rsidRPr="00060E28">
        <w:rPr>
          <w:rFonts w:ascii="Times New Roman"/>
          <w:sz w:val="24"/>
          <w:szCs w:val="24"/>
          <w:lang w:val="ru-RU"/>
        </w:rPr>
        <w:t>старшеклассников школы (далее ССШ)</w:t>
      </w:r>
      <w:r w:rsidRPr="00060E28">
        <w:rPr>
          <w:rFonts w:ascii="Times New Roman"/>
          <w:sz w:val="24"/>
          <w:szCs w:val="24"/>
        </w:rPr>
        <w:t>, создаваемого для учета мнения школьников по вопросам управления</w:t>
      </w:r>
      <w:r w:rsidRPr="0053574C">
        <w:rPr>
          <w:rFonts w:ascii="Times New Roman"/>
          <w:sz w:val="24"/>
          <w:szCs w:val="24"/>
        </w:rPr>
        <w:t xml:space="preserve"> образовательной организацией и принятия административных решений, затрагивающих их права и законные интересы;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>через деят</w:t>
      </w:r>
      <w:r>
        <w:rPr>
          <w:rFonts w:ascii="Times New Roman"/>
          <w:iCs/>
          <w:sz w:val="24"/>
          <w:szCs w:val="24"/>
        </w:rPr>
        <w:t xml:space="preserve">ельность </w:t>
      </w:r>
      <w:r>
        <w:rPr>
          <w:rFonts w:ascii="Times New Roman"/>
          <w:iCs/>
          <w:sz w:val="24"/>
          <w:szCs w:val="24"/>
          <w:lang w:val="ru-RU"/>
        </w:rPr>
        <w:t>Культмассового сектора</w:t>
      </w:r>
      <w:r>
        <w:rPr>
          <w:rFonts w:ascii="Times New Roman"/>
          <w:iCs/>
          <w:sz w:val="24"/>
          <w:szCs w:val="24"/>
        </w:rPr>
        <w:t>, отвечающ</w:t>
      </w:r>
      <w:r>
        <w:rPr>
          <w:rFonts w:ascii="Times New Roman"/>
          <w:iCs/>
          <w:sz w:val="24"/>
          <w:szCs w:val="24"/>
          <w:lang w:val="ru-RU"/>
        </w:rPr>
        <w:t>его</w:t>
      </w:r>
      <w:r w:rsidRPr="0053574C">
        <w:rPr>
          <w:rFonts w:ascii="Times New Roman"/>
          <w:iCs/>
          <w:sz w:val="24"/>
          <w:szCs w:val="24"/>
        </w:rPr>
        <w:t xml:space="preserve"> за пр</w:t>
      </w:r>
      <w:r>
        <w:rPr>
          <w:rFonts w:ascii="Times New Roman"/>
          <w:iCs/>
          <w:sz w:val="24"/>
          <w:szCs w:val="24"/>
        </w:rPr>
        <w:t xml:space="preserve">оведение тех или иных </w:t>
      </w:r>
      <w:r>
        <w:rPr>
          <w:rFonts w:ascii="Times New Roman"/>
          <w:iCs/>
          <w:sz w:val="24"/>
          <w:szCs w:val="24"/>
          <w:lang w:val="ru-RU"/>
        </w:rPr>
        <w:t xml:space="preserve">творческих </w:t>
      </w:r>
      <w:r w:rsidRPr="0053574C">
        <w:rPr>
          <w:rFonts w:ascii="Times New Roman"/>
          <w:iCs/>
          <w:sz w:val="24"/>
          <w:szCs w:val="24"/>
        </w:rPr>
        <w:t xml:space="preserve"> мероприятий, праздников, вечеров, акций и т.п.;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bCs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классов</w:t>
      </w:r>
      <w:r w:rsidRPr="0053574C">
        <w:rPr>
          <w:bCs/>
          <w:i/>
          <w:sz w:val="24"/>
          <w:lang w:val="ru-RU"/>
        </w:rPr>
        <w:t>: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 xml:space="preserve">через </w:t>
      </w:r>
      <w:r w:rsidRPr="0053574C">
        <w:rPr>
          <w:rFonts w:ascii="Times New Roman"/>
          <w:sz w:val="24"/>
          <w:szCs w:val="24"/>
        </w:rPr>
        <w:t xml:space="preserve">деятельность выборных по инициативе и предложениям учащихся класса лидеров </w:t>
      </w:r>
      <w:r>
        <w:rPr>
          <w:rFonts w:ascii="Times New Roman"/>
          <w:sz w:val="24"/>
          <w:szCs w:val="24"/>
        </w:rPr>
        <w:t>( старост</w:t>
      </w:r>
      <w:r w:rsidRPr="0053574C">
        <w:rPr>
          <w:rFonts w:ascii="Times New Roman"/>
          <w:sz w:val="24"/>
          <w:szCs w:val="24"/>
        </w:rPr>
        <w:t>), представляющих интересы класса в общешкольных делах и призванных координ</w:t>
      </w:r>
      <w:r>
        <w:rPr>
          <w:rFonts w:ascii="Times New Roman"/>
          <w:sz w:val="24"/>
          <w:szCs w:val="24"/>
        </w:rPr>
        <w:t xml:space="preserve">ировать его работу с работой </w:t>
      </w:r>
      <w:r>
        <w:rPr>
          <w:rFonts w:ascii="Times New Roman"/>
          <w:sz w:val="24"/>
          <w:szCs w:val="24"/>
          <w:lang w:val="ru-RU"/>
        </w:rPr>
        <w:t>ООШ</w:t>
      </w:r>
      <w:r w:rsidRPr="0053574C">
        <w:rPr>
          <w:rFonts w:ascii="Times New Roman"/>
          <w:sz w:val="24"/>
          <w:szCs w:val="24"/>
        </w:rPr>
        <w:t xml:space="preserve"> и классных руководителей;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</w:t>
      </w:r>
      <w:r>
        <w:rPr>
          <w:rFonts w:ascii="Times New Roman"/>
          <w:iCs/>
          <w:sz w:val="24"/>
          <w:szCs w:val="24"/>
        </w:rPr>
        <w:t>оты класса</w:t>
      </w:r>
      <w:r w:rsidRPr="0053574C">
        <w:rPr>
          <w:rFonts w:ascii="Times New Roman"/>
          <w:iCs/>
          <w:sz w:val="24"/>
          <w:szCs w:val="24"/>
        </w:rPr>
        <w:t>;</w:t>
      </w:r>
    </w:p>
    <w:p w:rsidR="00E41C8A" w:rsidRPr="0053574C" w:rsidRDefault="00E41C8A" w:rsidP="00E41C8A">
      <w:pPr>
        <w:wordWrap/>
        <w:ind w:firstLine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 xml:space="preserve">через </w:t>
      </w:r>
      <w:r w:rsidRPr="0053574C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53574C">
        <w:rPr>
          <w:rFonts w:ascii="Times New Roman"/>
          <w:sz w:val="24"/>
          <w:szCs w:val="24"/>
        </w:rPr>
        <w:t>внутриклассных</w:t>
      </w:r>
      <w:proofErr w:type="spellEnd"/>
      <w:r w:rsidRPr="0053574C">
        <w:rPr>
          <w:rFonts w:ascii="Times New Roman"/>
          <w:sz w:val="24"/>
          <w:szCs w:val="24"/>
        </w:rPr>
        <w:t xml:space="preserve"> дел;</w:t>
      </w:r>
    </w:p>
    <w:p w:rsidR="00E41C8A" w:rsidRDefault="00E41C8A" w:rsidP="00E41C8A">
      <w:pPr>
        <w:rPr>
          <w:b/>
          <w:kern w:val="0"/>
          <w:sz w:val="24"/>
          <w:lang w:val="ru-RU" w:eastAsia="ru-RU"/>
        </w:rPr>
      </w:pPr>
      <w:r w:rsidRPr="00FE15F8">
        <w:rPr>
          <w:iCs/>
          <w:sz w:val="24"/>
          <w:lang w:val="ru-RU"/>
        </w:rPr>
        <w:t>через реализацию функций школьниками</w:t>
      </w:r>
      <w:r>
        <w:rPr>
          <w:iCs/>
          <w:sz w:val="24"/>
          <w:lang w:val="ru-RU"/>
        </w:rPr>
        <w:t>,</w:t>
      </w:r>
      <w:r w:rsidRPr="00FE15F8">
        <w:rPr>
          <w:iCs/>
          <w:sz w:val="24"/>
          <w:lang w:val="ru-RU"/>
        </w:rPr>
        <w:t xml:space="preserve"> отвечающи</w:t>
      </w:r>
      <w:r>
        <w:rPr>
          <w:iCs/>
          <w:sz w:val="24"/>
          <w:lang w:val="ru-RU"/>
        </w:rPr>
        <w:t>ми</w:t>
      </w:r>
      <w:r w:rsidRPr="00FE15F8">
        <w:rPr>
          <w:iCs/>
          <w:sz w:val="24"/>
          <w:lang w:val="ru-RU"/>
        </w:rPr>
        <w:t xml:space="preserve"> за различные направления работы </w:t>
      </w:r>
      <w:r>
        <w:rPr>
          <w:iCs/>
          <w:sz w:val="24"/>
          <w:lang w:val="ru-RU"/>
        </w:rPr>
        <w:t xml:space="preserve">в </w:t>
      </w:r>
      <w:r w:rsidRPr="00FE15F8">
        <w:rPr>
          <w:iCs/>
          <w:sz w:val="24"/>
          <w:lang w:val="ru-RU"/>
        </w:rPr>
        <w:t>класс</w:t>
      </w:r>
      <w:r>
        <w:rPr>
          <w:iCs/>
          <w:sz w:val="24"/>
          <w:lang w:val="ru-RU"/>
        </w:rPr>
        <w:t>е</w:t>
      </w:r>
      <w:r w:rsidRPr="00FE15F8">
        <w:rPr>
          <w:b/>
          <w:kern w:val="0"/>
          <w:sz w:val="24"/>
          <w:lang w:val="ru-RU" w:eastAsia="ru-RU"/>
        </w:rPr>
        <w:t xml:space="preserve"> </w:t>
      </w:r>
    </w:p>
    <w:p w:rsidR="00E41C8A" w:rsidRPr="00FE15F8" w:rsidRDefault="00E41C8A" w:rsidP="00E41C8A">
      <w:pPr>
        <w:rPr>
          <w:b/>
          <w:kern w:val="0"/>
          <w:sz w:val="24"/>
          <w:lang w:val="ru-RU" w:eastAsia="ru-RU"/>
        </w:rPr>
      </w:pPr>
      <w:r w:rsidRPr="00FE15F8">
        <w:rPr>
          <w:b/>
          <w:kern w:val="0"/>
          <w:sz w:val="24"/>
          <w:lang w:val="ru-RU" w:eastAsia="ru-RU"/>
        </w:rPr>
        <w:t>Структура ученического самоуправления</w:t>
      </w:r>
      <w:r>
        <w:rPr>
          <w:b/>
          <w:kern w:val="0"/>
          <w:sz w:val="24"/>
          <w:lang w:val="ru-RU" w:eastAsia="ru-RU"/>
        </w:rPr>
        <w:t>:</w:t>
      </w:r>
    </w:p>
    <w:p w:rsidR="00E41C8A" w:rsidRPr="00FE15F8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161.4pt;margin-top:12pt;width:171.8pt;height:19.4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E41C8A" w:rsidRPr="00D44811" w:rsidRDefault="00E41C8A" w:rsidP="00E41C8A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Общее собрание </w:t>
                  </w:r>
                  <w:proofErr w:type="gramStart"/>
                  <w:r>
                    <w:rPr>
                      <w:lang w:val="ru-RU"/>
                    </w:rP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4.05pt;margin-top:3.85pt;width:0;height:20.3pt;z-index:251668480" o:connectortype="straight">
            <v:stroke endarrow="block"/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35" type="#_x0000_t202" style="position:absolute;left:0;text-align:left;margin-left:162pt;margin-top:10.35pt;width:171.8pt;height:19.4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E41C8A" w:rsidRPr="00D44811" w:rsidRDefault="00E41C8A" w:rsidP="00E41C8A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Совет старшеклассников школы</w:t>
                  </w:r>
                </w:p>
              </w:txbxContent>
            </v:textbox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36" type="#_x0000_t32" style="position:absolute;left:0;text-align:left;margin-left:244.05pt;margin-top:2.85pt;width:0;height:20.3pt;z-index:251670528" o:connectortype="straight">
            <v:stroke endarrow="block"/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37" type="#_x0000_t202" style="position:absolute;left:0;text-align:left;margin-left:162pt;margin-top:9.35pt;width:171.8pt;height:19.4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Председатель совета</w:t>
                  </w:r>
                </w:p>
              </w:txbxContent>
            </v:textbox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38" type="#_x0000_t32" style="position:absolute;left:0;text-align:left;margin-left:244.05pt;margin-top:1.75pt;width:0;height:18.4pt;z-index:251672576" o:connectortype="straight"/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43" type="#_x0000_t32" style="position:absolute;left:0;text-align:left;margin-left:431.55pt;margin-top:6.35pt;width:0;height:26.25pt;z-index:251677696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2" type="#_x0000_t32" style="position:absolute;left:0;text-align:left;margin-left:156.3pt;margin-top:6.35pt;width:0;height:26.25pt;z-index:251676672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1" type="#_x0000_t32" style="position:absolute;left:0;text-align:left;margin-left:343.05pt;margin-top:6.35pt;width:0;height:26.25pt;z-index:25167564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4" type="#_x0000_t32" style="position:absolute;left:0;text-align:left;margin-left:244.05pt;margin-top:6.35pt;width:0;height:26.25pt;z-index:251678720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0" type="#_x0000_t32" style="position:absolute;left:0;text-align:left;margin-left:76.8pt;margin-top:6.35pt;width:0;height:26.25pt;z-index:251674624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39" type="#_x0000_t32" style="position:absolute;left:0;text-align:left;margin-left:76.8pt;margin-top:6.35pt;width:354.75pt;height:0;z-index:251673600" o:connectortype="straight"/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46" type="#_x0000_t202" style="position:absolute;left:0;text-align:left;margin-left:405.3pt;margin-top:7.25pt;width:100.5pt;height:35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«Экологический»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5" type="#_x0000_t202" style="position:absolute;left:0;text-align:left;margin-left:-2.5pt;margin-top:6.5pt;width:113.8pt;height:35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5">
              <w:txbxContent>
                <w:p w:rsidR="00E41C8A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</w:p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«Учебный»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7" type="#_x0000_t202" style="position:absolute;left:0;text-align:left;margin-left:308pt;margin-top:7.25pt;width:101.05pt;height:34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7"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Сектор «Культурно </w:t>
                  </w:r>
                  <w:proofErr w:type="gramStart"/>
                  <w:r>
                    <w:rPr>
                      <w:lang w:val="ru-RU"/>
                    </w:rPr>
                    <w:t>–м</w:t>
                  </w:r>
                  <w:proofErr w:type="gramEnd"/>
                  <w:r>
                    <w:rPr>
                      <w:lang w:val="ru-RU"/>
                    </w:rPr>
                    <w:t>ассовый»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8" type="#_x0000_t202" style="position:absolute;left:0;text-align:left;margin-left:213.5pt;margin-top:7.25pt;width:69.55pt;height:35.2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«Трудовой»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9" type="#_x0000_t202" style="position:absolute;left:0;text-align:left;margin-left:123.3pt;margin-top:7.25pt;width:69.55pt;height:35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9"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«Спортивный»</w:t>
                  </w:r>
                </w:p>
              </w:txbxContent>
            </v:textbox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50" type="#_x0000_t32" style="position:absolute;left:0;text-align:left;margin-left:76.8pt;margin-top:1.1pt;width:18.65pt;height:18.75pt;z-index:251684864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2" type="#_x0000_t32" style="position:absolute;left:0;text-align:left;margin-left:343.05pt;margin-top:1.1pt;width:0;height:26.25pt;z-index:251686912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1" type="#_x0000_t32" style="position:absolute;left:0;text-align:left;margin-left:244.05pt;margin-top:1.1pt;width:0;height:26.25pt;z-index:25168588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3" type="#_x0000_t32" style="position:absolute;left:0;text-align:left;margin-left:156.3pt;margin-top:1.1pt;width:0;height:26.25pt;z-index:251687936" o:connectortype="straight">
            <v:stroke endarrow="block"/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71" type="#_x0000_t202" style="position:absolute;left:0;text-align:left;margin-left:156.3pt;margin-top:7.7pt;width:186.75pt;height:19.45pt;z-index:251706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71;mso-fit-shape-to-text:t"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Лидер класса</w:t>
                  </w:r>
                </w:p>
              </w:txbxContent>
            </v:textbox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72" type="#_x0000_t32" style="position:absolute;left:0;text-align:left;margin-left:244.05pt;margin-top:-.45pt;width:0;height:26.25pt;z-index:251707392" o:connectortype="straight">
            <v:stroke endarrow="block"/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54" type="#_x0000_t202" style="position:absolute;left:0;text-align:left;margin-left:155.4pt;margin-top:4.15pt;width:183.9pt;height:19.45pt;z-index:251688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E41C8A" w:rsidRPr="00D44811" w:rsidRDefault="00E41C8A" w:rsidP="00E41C8A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Совет класса</w:t>
                  </w:r>
                </w:p>
              </w:txbxContent>
            </v:textbox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4" type="#_x0000_t32" style="position:absolute;left:0;text-align:left;margin-left:244.05pt;margin-top:10.05pt;width:152.45pt;height:26.25pt;z-index:251699200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7" type="#_x0000_t32" style="position:absolute;left:0;text-align:left;margin-left:244.05pt;margin-top:10.05pt;width:76.5pt;height:26.25pt;z-index:251692032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6" type="#_x0000_t32" style="position:absolute;left:0;text-align:left;margin-left:174.3pt;margin-top:10.05pt;width:69.75pt;height:26.25pt;flip:x;z-index:25169100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1" type="#_x0000_t32" style="position:absolute;left:0;text-align:left;margin-left:100.8pt;margin-top:10.05pt;width:142.2pt;height:26.25pt;flip:x;z-index:25169612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5" type="#_x0000_t32" style="position:absolute;left:0;text-align:left;margin-left:244.05pt;margin-top:10.05pt;width:0;height:26.25pt;z-index:251689984" o:connectortype="straight">
            <v:stroke endarrow="block"/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3" type="#_x0000_t202" style="position:absolute;left:0;text-align:left;margin-left:362.75pt;margin-top:8.7pt;width:69.55pt;height:35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экологии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2" type="#_x0000_t202" style="position:absolute;left:0;text-align:left;margin-left:289.25pt;margin-top:8.7pt;width:69.55pt;height:35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E41C8A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</w:p>
                <w:p w:rsidR="00E41C8A" w:rsidRPr="00D44811" w:rsidRDefault="00E41C8A" w:rsidP="00E41C8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труда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0" type="#_x0000_t202" style="position:absolute;left:0;text-align:left;margin-left:63.5pt;margin-top:8.7pt;width:69.55pt;height:35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знаний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9" type="#_x0000_t202" style="position:absolute;left:0;text-align:left;margin-left:137.75pt;margin-top:8.7pt;width:69.55pt;height:35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спорта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8" type="#_x0000_t202" style="position:absolute;left:0;text-align:left;margin-left:213.5pt;margin-top:8.7pt;width:69.55pt;height:35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E41C8A" w:rsidRPr="00D44811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культуры</w:t>
                  </w:r>
                </w:p>
              </w:txbxContent>
            </v:textbox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6" type="#_x0000_t32" style="position:absolute;left:0;text-align:left;margin-left:100.8pt;margin-top:3.3pt;width:143.25pt;height:33.65pt;z-index:251701248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7" type="#_x0000_t32" style="position:absolute;left:0;text-align:left;margin-left:174.3pt;margin-top:2.55pt;width:69.75pt;height:34.4pt;z-index:251702272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8" type="#_x0000_t32" style="position:absolute;left:0;text-align:left;margin-left:244.05pt;margin-top:3.3pt;width:0;height:33.65pt;z-index:251703296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9" type="#_x0000_t32" style="position:absolute;left:0;text-align:left;margin-left:244.05pt;margin-top:2.55pt;width:80.7pt;height:34.4pt;flip:x;z-index:251704320" o:connectortype="straight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70" type="#_x0000_t32" style="position:absolute;left:0;text-align:left;margin-left:244.05pt;margin-top:3.3pt;width:152.45pt;height:33.65pt;flip:x;z-index:251705344" o:connectortype="straight">
            <v:stroke endarrow="block"/>
          </v:shape>
        </w:pict>
      </w: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5" type="#_x0000_t202" style="position:absolute;left:0;text-align:left;margin-left:213.5pt;margin-top:9.35pt;width:69.55pt;height:25.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E41C8A" w:rsidRPr="00D44811" w:rsidRDefault="00E41C8A" w:rsidP="00E41C8A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Ученик</w:t>
                  </w:r>
                </w:p>
              </w:txbxContent>
            </v:textbox>
          </v:shape>
        </w:pict>
      </w:r>
    </w:p>
    <w:p w:rsidR="00E41C8A" w:rsidRPr="00FE15F8" w:rsidRDefault="00E41C8A" w:rsidP="00E41C8A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E41C8A" w:rsidRPr="00F37257" w:rsidRDefault="00E41C8A" w:rsidP="00E41C8A">
      <w:pPr>
        <w:pStyle w:val="a3"/>
        <w:tabs>
          <w:tab w:val="left" w:pos="993"/>
          <w:tab w:val="left" w:pos="1310"/>
        </w:tabs>
        <w:ind w:left="1134"/>
        <w:rPr>
          <w:rFonts w:ascii="Times New Roman"/>
          <w:iCs/>
          <w:sz w:val="24"/>
          <w:szCs w:val="24"/>
        </w:rPr>
      </w:pPr>
    </w:p>
    <w:p w:rsidR="00E41C8A" w:rsidRPr="0090310C" w:rsidRDefault="00E41C8A" w:rsidP="00E41C8A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  <w:r w:rsidRPr="003702F4">
        <w:rPr>
          <w:b/>
          <w:iCs/>
          <w:w w:val="0"/>
          <w:sz w:val="24"/>
          <w:lang w:val="ru-RU"/>
        </w:rPr>
        <w:t>3.6</w:t>
      </w:r>
      <w:r w:rsidRPr="0090310C">
        <w:rPr>
          <w:b/>
          <w:iCs/>
          <w:w w:val="0"/>
          <w:sz w:val="24"/>
          <w:lang w:val="ru-RU"/>
        </w:rPr>
        <w:t>. Модуль «Детские общественные объединения»</w:t>
      </w:r>
    </w:p>
    <w:p w:rsidR="00E41C8A" w:rsidRDefault="00E41C8A" w:rsidP="00E41C8A">
      <w:pPr>
        <w:rPr>
          <w:rFonts w:eastAsia="Calibri"/>
          <w:sz w:val="24"/>
          <w:lang w:val="ru-RU"/>
        </w:rPr>
      </w:pPr>
      <w:r w:rsidRPr="0090310C">
        <w:rPr>
          <w:rFonts w:eastAsia="Calibri"/>
          <w:sz w:val="24"/>
          <w:lang w:val="ru-RU"/>
        </w:rPr>
        <w:t xml:space="preserve">          Действующее на базе школы детское общественное движение «Пламя» – </w:t>
      </w:r>
      <w:r w:rsidRPr="0090310C">
        <w:rPr>
          <w:kern w:val="0"/>
          <w:sz w:val="24"/>
          <w:lang w:val="ru-RU" w:eastAsia="ru-RU"/>
        </w:rPr>
        <w:t>это добровольное детско-юношеское объединение</w:t>
      </w:r>
      <w:r w:rsidRPr="003702F4">
        <w:rPr>
          <w:kern w:val="0"/>
          <w:sz w:val="24"/>
          <w:lang w:val="ru-RU" w:eastAsia="ru-RU"/>
        </w:rPr>
        <w:t xml:space="preserve"> обучающихся </w:t>
      </w:r>
      <w:r>
        <w:rPr>
          <w:kern w:val="0"/>
          <w:sz w:val="24"/>
          <w:lang w:val="ru-RU" w:eastAsia="ru-RU"/>
        </w:rPr>
        <w:t xml:space="preserve"> МБОУ «</w:t>
      </w:r>
      <w:proofErr w:type="spellStart"/>
      <w:r>
        <w:rPr>
          <w:kern w:val="0"/>
          <w:sz w:val="24"/>
          <w:lang w:val="ru-RU" w:eastAsia="ru-RU"/>
        </w:rPr>
        <w:t>Тагнинская</w:t>
      </w:r>
      <w:proofErr w:type="spellEnd"/>
      <w:r>
        <w:rPr>
          <w:kern w:val="0"/>
          <w:sz w:val="24"/>
          <w:lang w:val="ru-RU" w:eastAsia="ru-RU"/>
        </w:rPr>
        <w:t xml:space="preserve"> ООШ»</w:t>
      </w:r>
      <w:proofErr w:type="gramStart"/>
      <w:r>
        <w:rPr>
          <w:kern w:val="0"/>
          <w:sz w:val="24"/>
          <w:lang w:val="ru-RU" w:eastAsia="ru-RU"/>
        </w:rPr>
        <w:t xml:space="preserve"> </w:t>
      </w:r>
      <w:r w:rsidRPr="003702F4">
        <w:rPr>
          <w:kern w:val="0"/>
          <w:sz w:val="24"/>
          <w:lang w:val="ru-RU" w:eastAsia="ru-RU"/>
        </w:rPr>
        <w:t>,</w:t>
      </w:r>
      <w:proofErr w:type="gramEnd"/>
      <w:r w:rsidRPr="003702F4">
        <w:rPr>
          <w:rFonts w:eastAsia="Calibri"/>
          <w:sz w:val="24"/>
          <w:lang w:val="ru-RU"/>
        </w:rPr>
        <w:t xml:space="preserve"> созданное по инициативе детей и взрослых, объединившихся на основе общности интересов для реализации общих целей.</w:t>
      </w:r>
      <w:r>
        <w:rPr>
          <w:rFonts w:eastAsia="Calibri"/>
          <w:sz w:val="24"/>
          <w:lang w:val="ru-RU"/>
        </w:rPr>
        <w:t xml:space="preserve"> Делится на три возрастные группы: </w:t>
      </w:r>
    </w:p>
    <w:p w:rsidR="00E41C8A" w:rsidRDefault="00E41C8A" w:rsidP="00E41C8A">
      <w:pPr>
        <w:rPr>
          <w:rFonts w:eastAsia="Calibri"/>
          <w:sz w:val="24"/>
          <w:lang w:val="ru-RU"/>
        </w:rPr>
      </w:pPr>
      <w:r>
        <w:rPr>
          <w:noProof/>
          <w:kern w:val="0"/>
          <w:sz w:val="24"/>
          <w:lang w:val="ru-RU" w:eastAsia="ru-RU"/>
        </w:rPr>
        <w:pict>
          <v:roundrect id="_x0000_s1026" style="position:absolute;left:0;text-align:left;margin-left:176.55pt;margin-top:7.1pt;width:141.75pt;height:36pt;z-index:251660288" arcsize="10923f">
            <v:textbox style="mso-next-textbox:#_x0000_s1026">
              <w:txbxContent>
                <w:p w:rsidR="00E41C8A" w:rsidRPr="007F63FE" w:rsidRDefault="00E41C8A" w:rsidP="00E41C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Пла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ru-RU"/>
                    </w:rPr>
                    <w:t>мя</w:t>
                  </w:r>
                  <w:r w:rsidRPr="007F63F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E41C8A" w:rsidRDefault="00E41C8A" w:rsidP="00E41C8A">
      <w:pPr>
        <w:rPr>
          <w:rFonts w:eastAsia="Calibri"/>
          <w:sz w:val="24"/>
          <w:lang w:val="ru-RU"/>
        </w:rPr>
      </w:pPr>
    </w:p>
    <w:p w:rsidR="00E41C8A" w:rsidRDefault="00E41C8A" w:rsidP="00E41C8A">
      <w:pPr>
        <w:rPr>
          <w:rFonts w:eastAsia="Calibri"/>
          <w:sz w:val="24"/>
          <w:lang w:val="ru-RU"/>
        </w:rPr>
      </w:pPr>
    </w:p>
    <w:p w:rsidR="00E41C8A" w:rsidRDefault="00E41C8A" w:rsidP="00E41C8A">
      <w:pPr>
        <w:rPr>
          <w:rFonts w:eastAsia="Calibri"/>
          <w:sz w:val="24"/>
          <w:lang w:val="ru-RU"/>
        </w:rPr>
      </w:pPr>
      <w:r>
        <w:rPr>
          <w:rFonts w:eastAsia="Calibri"/>
          <w:noProof/>
          <w:sz w:val="24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27.05pt;margin-top:1.7pt;width:20.25pt;height:43.9pt;rotation:2902446fd;z-index:251662336">
            <v:textbox style="layout-flow:vertical-ideographic"/>
          </v:shape>
        </w:pict>
      </w:r>
      <w:r>
        <w:rPr>
          <w:rFonts w:eastAsia="Calibri"/>
          <w:noProof/>
          <w:sz w:val="24"/>
          <w:lang w:val="ru-RU" w:eastAsia="ru-RU"/>
        </w:rPr>
        <w:pict>
          <v:shape id="_x0000_s1029" type="#_x0000_t67" style="position:absolute;left:0;text-align:left;margin-left:343.05pt;margin-top:-10.1pt;width:20.25pt;height:43.9pt;rotation:-4473590fd;z-index:251663360">
            <v:textbox style="layout-flow:vertical-ideographic"/>
          </v:shape>
        </w:pict>
      </w:r>
      <w:r>
        <w:rPr>
          <w:rFonts w:eastAsia="Calibri"/>
          <w:noProof/>
          <w:sz w:val="24"/>
          <w:lang w:val="ru-RU" w:eastAsia="ru-RU"/>
        </w:rPr>
        <w:pict>
          <v:shape id="_x0000_s1027" type="#_x0000_t67" style="position:absolute;left:0;text-align:left;margin-left:236.55pt;margin-top:7.7pt;width:20.25pt;height:43.9pt;z-index:251661312">
            <v:textbox style="layout-flow:vertical-ideographic"/>
          </v:shape>
        </w:pict>
      </w:r>
    </w:p>
    <w:p w:rsidR="00E41C8A" w:rsidRDefault="00E41C8A" w:rsidP="00E41C8A">
      <w:pPr>
        <w:rPr>
          <w:rFonts w:eastAsia="Calibri"/>
          <w:sz w:val="24"/>
          <w:lang w:val="ru-RU"/>
        </w:rPr>
      </w:pPr>
    </w:p>
    <w:p w:rsidR="00E41C8A" w:rsidRDefault="00E41C8A" w:rsidP="00E41C8A">
      <w:pPr>
        <w:rPr>
          <w:rFonts w:eastAsia="Calibri"/>
          <w:sz w:val="24"/>
          <w:lang w:val="ru-RU"/>
        </w:rPr>
      </w:pPr>
    </w:p>
    <w:p w:rsidR="00E41C8A" w:rsidRDefault="00E41C8A" w:rsidP="00E41C8A">
      <w:pPr>
        <w:rPr>
          <w:rFonts w:eastAsia="Calibri"/>
          <w:sz w:val="24"/>
          <w:lang w:val="ru-RU"/>
        </w:rPr>
      </w:pPr>
    </w:p>
    <w:p w:rsidR="00E41C8A" w:rsidRDefault="00E41C8A" w:rsidP="00E41C8A">
      <w:pPr>
        <w:rPr>
          <w:rFonts w:eastAsia="Calibri"/>
          <w:sz w:val="24"/>
          <w:lang w:val="ru-RU"/>
        </w:rPr>
      </w:pPr>
      <w:r>
        <w:rPr>
          <w:rFonts w:eastAsia="Calibri"/>
          <w:noProof/>
          <w:sz w:val="24"/>
          <w:lang w:val="ru-RU" w:eastAsia="ru-RU"/>
        </w:rPr>
        <w:pict>
          <v:oval id="_x0000_s1032" style="position:absolute;left:0;text-align:left;margin-left:331.25pt;margin-top:.4pt;width:154.45pt;height:148.75pt;z-index:251666432">
            <v:textbox>
              <w:txbxContent>
                <w:p w:rsidR="00E41C8A" w:rsidRPr="0090310C" w:rsidRDefault="00E41C8A" w:rsidP="00E41C8A">
                  <w:pPr>
                    <w:rPr>
                      <w:lang w:val="ru-RU"/>
                    </w:rPr>
                  </w:pPr>
                </w:p>
                <w:p w:rsidR="00E41C8A" w:rsidRDefault="00E41C8A" w:rsidP="00E41C8A">
                  <w:pPr>
                    <w:jc w:val="center"/>
                    <w:rPr>
                      <w:szCs w:val="20"/>
                      <w:lang w:val="ru-RU"/>
                    </w:rPr>
                  </w:pPr>
                  <w:r w:rsidRPr="00E41C8A">
                    <w:rPr>
                      <w:szCs w:val="20"/>
                      <w:lang w:val="ru-RU"/>
                    </w:rPr>
                    <w:t>8-</w:t>
                  </w:r>
                  <w:r>
                    <w:rPr>
                      <w:szCs w:val="20"/>
                      <w:lang w:val="ru-RU"/>
                    </w:rPr>
                    <w:t>9</w:t>
                  </w:r>
                  <w:r w:rsidRPr="00E41C8A">
                    <w:rPr>
                      <w:szCs w:val="20"/>
                      <w:lang w:val="ru-RU"/>
                    </w:rPr>
                    <w:t xml:space="preserve"> классы</w:t>
                  </w:r>
                </w:p>
                <w:p w:rsidR="00E41C8A" w:rsidRDefault="00E41C8A" w:rsidP="00E41C8A">
                  <w:pPr>
                    <w:jc w:val="center"/>
                    <w:rPr>
                      <w:szCs w:val="20"/>
                      <w:lang w:val="ru-RU"/>
                    </w:rPr>
                  </w:pPr>
                  <w:r>
                    <w:rPr>
                      <w:szCs w:val="20"/>
                      <w:lang w:val="ru-RU"/>
                    </w:rPr>
                    <w:t>Отряд «</w:t>
                  </w:r>
                  <w:proofErr w:type="spellStart"/>
                  <w:r>
                    <w:rPr>
                      <w:szCs w:val="20"/>
                      <w:lang w:val="ru-RU"/>
                    </w:rPr>
                    <w:t>Экстремалы</w:t>
                  </w:r>
                  <w:proofErr w:type="spellEnd"/>
                  <w:r>
                    <w:rPr>
                      <w:szCs w:val="20"/>
                      <w:lang w:val="ru-RU"/>
                    </w:rPr>
                    <w:t>»</w:t>
                  </w:r>
                </w:p>
                <w:p w:rsidR="00E41C8A" w:rsidRPr="0090310C" w:rsidRDefault="00E41C8A" w:rsidP="00E41C8A">
                  <w:pPr>
                    <w:jc w:val="center"/>
                    <w:rPr>
                      <w:szCs w:val="20"/>
                      <w:lang w:val="ru-RU"/>
                    </w:rPr>
                  </w:pPr>
                  <w:r>
                    <w:rPr>
                      <w:szCs w:val="20"/>
                      <w:lang w:val="ru-RU"/>
                    </w:rPr>
                    <w:t>Отряд «Молодёжь 21 века»</w:t>
                  </w:r>
                </w:p>
                <w:p w:rsidR="00E41C8A" w:rsidRPr="0090310C" w:rsidRDefault="00E41C8A" w:rsidP="00E41C8A">
                  <w:pPr>
                    <w:jc w:val="center"/>
                    <w:rPr>
                      <w:szCs w:val="20"/>
                      <w:lang w:val="ru-RU"/>
                    </w:rPr>
                  </w:pPr>
                </w:p>
              </w:txbxContent>
            </v:textbox>
          </v:oval>
        </w:pict>
      </w:r>
      <w:r>
        <w:rPr>
          <w:noProof/>
          <w:kern w:val="0"/>
          <w:sz w:val="24"/>
          <w:lang w:val="ru-RU" w:eastAsia="ru-RU"/>
        </w:rPr>
        <w:pict>
          <v:oval id="_x0000_s1031" style="position:absolute;left:0;text-align:left;margin-left:157.35pt;margin-top:.4pt;width:151.35pt;height:154.5pt;z-index:251665408">
            <v:textbox>
              <w:txbxContent>
                <w:p w:rsidR="00E41C8A" w:rsidRPr="0090310C" w:rsidRDefault="00E41C8A" w:rsidP="00E41C8A">
                  <w:pPr>
                    <w:rPr>
                      <w:lang w:val="ru-RU"/>
                    </w:rPr>
                  </w:pPr>
                </w:p>
                <w:p w:rsidR="00E41C8A" w:rsidRDefault="00E41C8A" w:rsidP="00E41C8A">
                  <w:pPr>
                    <w:jc w:val="center"/>
                    <w:rPr>
                      <w:szCs w:val="20"/>
                      <w:lang w:val="ru-RU"/>
                    </w:rPr>
                  </w:pPr>
                  <w:r w:rsidRPr="00E41C8A">
                    <w:rPr>
                      <w:szCs w:val="20"/>
                      <w:lang w:val="ru-RU"/>
                    </w:rPr>
                    <w:t>5-7 классы</w:t>
                  </w:r>
                </w:p>
                <w:p w:rsidR="00E41C8A" w:rsidRDefault="00E41C8A" w:rsidP="00E41C8A">
                  <w:pPr>
                    <w:jc w:val="center"/>
                    <w:rPr>
                      <w:szCs w:val="20"/>
                      <w:lang w:val="ru-RU"/>
                    </w:rPr>
                  </w:pPr>
                  <w:r>
                    <w:rPr>
                      <w:szCs w:val="20"/>
                      <w:lang w:val="ru-RU"/>
                    </w:rPr>
                    <w:t>Отряд «Друзья»</w:t>
                  </w:r>
                </w:p>
                <w:p w:rsidR="00E41C8A" w:rsidRDefault="00E41C8A" w:rsidP="00E41C8A">
                  <w:pPr>
                    <w:jc w:val="center"/>
                    <w:rPr>
                      <w:szCs w:val="20"/>
                      <w:lang w:val="ru-RU"/>
                    </w:rPr>
                  </w:pPr>
                  <w:r>
                    <w:rPr>
                      <w:szCs w:val="20"/>
                      <w:lang w:val="ru-RU"/>
                    </w:rPr>
                    <w:t>Отряд «Весёлые ребята»</w:t>
                  </w:r>
                </w:p>
                <w:p w:rsidR="00E41C8A" w:rsidRPr="0090310C" w:rsidRDefault="00E41C8A" w:rsidP="00E41C8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szCs w:val="20"/>
                      <w:lang w:val="ru-RU"/>
                    </w:rPr>
                    <w:t>Отряд «Бригантина»</w:t>
                  </w:r>
                </w:p>
                <w:p w:rsidR="00E41C8A" w:rsidRDefault="00E41C8A" w:rsidP="00E41C8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kern w:val="0"/>
          <w:sz w:val="24"/>
          <w:lang w:val="ru-RU" w:eastAsia="ru-RU"/>
        </w:rPr>
        <w:pict>
          <v:oval id="_x0000_s1030" style="position:absolute;left:0;text-align:left;margin-left:-2.5pt;margin-top:.4pt;width:140.25pt;height:154.5pt;z-index:251664384">
            <v:textbox style="mso-next-textbox:#_x0000_s1030">
              <w:txbxContent>
                <w:p w:rsidR="00E41C8A" w:rsidRPr="0090310C" w:rsidRDefault="00E41C8A" w:rsidP="00E41C8A">
                  <w:pPr>
                    <w:rPr>
                      <w:lang w:val="ru-RU"/>
                    </w:rPr>
                  </w:pPr>
                </w:p>
                <w:p w:rsidR="00E41C8A" w:rsidRDefault="00E41C8A" w:rsidP="00E41C8A">
                  <w:pP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</w:pPr>
                  <w:r w:rsidRPr="00E41C8A"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  <w:t>1-4 классы</w:t>
                  </w:r>
                  <w: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  <w:t>:</w:t>
                  </w:r>
                </w:p>
                <w:p w:rsidR="00E41C8A" w:rsidRDefault="00E41C8A" w:rsidP="00E41C8A">
                  <w:pP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</w:pPr>
                  <w: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  <w:t>Отряд «Лучики»</w:t>
                  </w:r>
                </w:p>
                <w:p w:rsidR="00E41C8A" w:rsidRDefault="00E41C8A" w:rsidP="00E41C8A">
                  <w:pP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</w:pPr>
                  <w: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  <w:t>Отряд «Энергия»</w:t>
                  </w:r>
                </w:p>
                <w:p w:rsidR="00E41C8A" w:rsidRDefault="00E41C8A" w:rsidP="00E41C8A">
                  <w:pP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</w:pPr>
                  <w: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  <w:t>Отряд «Дружный»</w:t>
                  </w:r>
                </w:p>
                <w:p w:rsidR="00E41C8A" w:rsidRPr="0090310C" w:rsidRDefault="00E41C8A" w:rsidP="00E41C8A">
                  <w:pPr>
                    <w:rPr>
                      <w:szCs w:val="20"/>
                      <w:lang w:val="ru-RU"/>
                    </w:rPr>
                  </w:pPr>
                  <w:r>
                    <w:rPr>
                      <w:bCs/>
                      <w:szCs w:val="20"/>
                      <w:bdr w:val="none" w:sz="0" w:space="0" w:color="auto" w:frame="1"/>
                      <w:lang w:val="ru-RU"/>
                    </w:rPr>
                    <w:t>Отряд «Радуга»</w:t>
                  </w:r>
                </w:p>
              </w:txbxContent>
            </v:textbox>
          </v:oval>
        </w:pict>
      </w:r>
    </w:p>
    <w:p w:rsidR="00E41C8A" w:rsidRDefault="00E41C8A" w:rsidP="00E41C8A">
      <w:pPr>
        <w:rPr>
          <w:kern w:val="0"/>
          <w:sz w:val="24"/>
          <w:lang w:val="ru-RU" w:eastAsia="ru-RU"/>
        </w:rPr>
      </w:pPr>
    </w:p>
    <w:p w:rsidR="00E41C8A" w:rsidRDefault="00E41C8A" w:rsidP="00E41C8A">
      <w:pPr>
        <w:rPr>
          <w:kern w:val="0"/>
          <w:sz w:val="24"/>
          <w:lang w:val="ru-RU" w:eastAsia="ru-RU"/>
        </w:rPr>
      </w:pPr>
    </w:p>
    <w:p w:rsidR="00E41C8A" w:rsidRPr="003702F4" w:rsidRDefault="00E41C8A" w:rsidP="00E41C8A">
      <w:pPr>
        <w:rPr>
          <w:kern w:val="0"/>
          <w:sz w:val="24"/>
          <w:lang w:val="ru-RU" w:eastAsia="ru-RU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Default="00E41C8A" w:rsidP="00E41C8A">
      <w:pPr>
        <w:pStyle w:val="ParaAttribute38"/>
        <w:ind w:right="0" w:firstLine="567"/>
        <w:rPr>
          <w:rFonts w:eastAsia="Calibri"/>
          <w:sz w:val="24"/>
          <w:szCs w:val="24"/>
        </w:rPr>
      </w:pPr>
    </w:p>
    <w:p w:rsidR="00E41C8A" w:rsidRPr="003702F4" w:rsidRDefault="00E41C8A" w:rsidP="00E41C8A">
      <w:pPr>
        <w:pStyle w:val="ParaAttribute38"/>
        <w:ind w:right="0" w:firstLine="567"/>
        <w:rPr>
          <w:i/>
          <w:sz w:val="24"/>
          <w:szCs w:val="24"/>
        </w:rPr>
      </w:pPr>
      <w:r w:rsidRPr="003702F4">
        <w:rPr>
          <w:rFonts w:eastAsia="Calibri"/>
          <w:sz w:val="24"/>
          <w:szCs w:val="24"/>
        </w:rPr>
        <w:lastRenderedPageBreak/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3702F4">
        <w:rPr>
          <w:rFonts w:eastAsia="Calibri"/>
          <w:sz w:val="24"/>
          <w:szCs w:val="24"/>
        </w:rPr>
        <w:t>через</w:t>
      </w:r>
      <w:proofErr w:type="gramEnd"/>
      <w:r w:rsidRPr="003702F4">
        <w:rPr>
          <w:rFonts w:eastAsia="Calibri"/>
          <w:sz w:val="24"/>
          <w:szCs w:val="24"/>
        </w:rPr>
        <w:t>:</w:t>
      </w:r>
    </w:p>
    <w:p w:rsidR="00E41C8A" w:rsidRPr="003702F4" w:rsidRDefault="00E41C8A" w:rsidP="00E41C8A">
      <w:pPr>
        <w:numPr>
          <w:ilvl w:val="0"/>
          <w:numId w:val="6"/>
        </w:numPr>
        <w:wordWrap/>
        <w:ind w:left="0" w:firstLine="567"/>
        <w:rPr>
          <w:sz w:val="24"/>
          <w:lang w:val="ru-RU"/>
        </w:rPr>
      </w:pPr>
      <w:r w:rsidRPr="003702F4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702F4">
        <w:rPr>
          <w:sz w:val="24"/>
          <w:lang w:val="ru-RU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3702F4">
        <w:rPr>
          <w:sz w:val="24"/>
          <w:lang w:val="ru-RU"/>
        </w:rPr>
        <w:t>о-</w:t>
      </w:r>
      <w:proofErr w:type="gramEnd"/>
      <w:r w:rsidRPr="003702F4">
        <w:rPr>
          <w:sz w:val="24"/>
          <w:lang w:val="ru-RU"/>
        </w:rPr>
        <w:t xml:space="preserve"> развлекательных мероприятий;</w:t>
      </w:r>
      <w:r>
        <w:rPr>
          <w:sz w:val="24"/>
          <w:lang w:val="ru-RU"/>
        </w:rPr>
        <w:t xml:space="preserve"> Детским садом «Светлячок</w:t>
      </w:r>
      <w:r w:rsidRPr="003702F4">
        <w:rPr>
          <w:sz w:val="24"/>
          <w:lang w:val="ru-RU"/>
        </w:rPr>
        <w:t xml:space="preserve">»;  участие школьников в работе на прилегающей к школе территории  </w:t>
      </w:r>
      <w:r>
        <w:rPr>
          <w:sz w:val="24"/>
          <w:lang w:val="ru-RU"/>
        </w:rPr>
        <w:t xml:space="preserve">и Пришкольном участке </w:t>
      </w:r>
      <w:r w:rsidRPr="003702F4">
        <w:rPr>
          <w:sz w:val="24"/>
          <w:lang w:val="ru-RU"/>
        </w:rPr>
        <w:t xml:space="preserve">и </w:t>
      </w:r>
      <w:proofErr w:type="spellStart"/>
      <w:r w:rsidRPr="003702F4">
        <w:rPr>
          <w:sz w:val="24"/>
          <w:lang w:val="ru-RU"/>
        </w:rPr>
        <w:t>т.п</w:t>
      </w:r>
      <w:proofErr w:type="spellEnd"/>
      <w:r w:rsidRPr="003702F4">
        <w:rPr>
          <w:sz w:val="24"/>
          <w:lang w:val="ru-RU"/>
        </w:rPr>
        <w:t>);</w:t>
      </w:r>
    </w:p>
    <w:p w:rsidR="00E41C8A" w:rsidRPr="003702F4" w:rsidRDefault="00E41C8A" w:rsidP="00E41C8A">
      <w:pPr>
        <w:numPr>
          <w:ilvl w:val="0"/>
          <w:numId w:val="6"/>
        </w:numPr>
        <w:tabs>
          <w:tab w:val="left" w:pos="993"/>
          <w:tab w:val="left" w:pos="1310"/>
        </w:tabs>
        <w:wordWrap/>
        <w:ind w:left="0" w:firstLine="567"/>
        <w:rPr>
          <w:rFonts w:eastAsia="Calibri"/>
          <w:sz w:val="24"/>
          <w:lang w:val="ru-RU"/>
        </w:rPr>
      </w:pPr>
      <w:r w:rsidRPr="003702F4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702F4">
        <w:rPr>
          <w:sz w:val="24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E41C8A" w:rsidRPr="003702F4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4"/>
          <w:szCs w:val="24"/>
        </w:rPr>
      </w:pPr>
      <w:r w:rsidRPr="003702F4">
        <w:rPr>
          <w:rFonts w:ascii="Times New Roman" w:eastAsia="Calibri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702F4">
        <w:rPr>
          <w:rFonts w:ascii="Times New Roman" w:eastAsia="Calibri"/>
          <w:sz w:val="24"/>
          <w:szCs w:val="24"/>
          <w:lang w:eastAsia="ko-KR"/>
        </w:rPr>
        <w:t>квестов</w:t>
      </w:r>
      <w:proofErr w:type="spellEnd"/>
      <w:r w:rsidRPr="003702F4">
        <w:rPr>
          <w:rFonts w:ascii="Times New Roman" w:eastAsia="Calibri"/>
          <w:sz w:val="24"/>
          <w:szCs w:val="24"/>
          <w:lang w:eastAsia="ko-KR"/>
        </w:rPr>
        <w:t>, театрализаций и т.п.);</w:t>
      </w:r>
    </w:p>
    <w:p w:rsidR="00E41C8A" w:rsidRPr="003702F4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4"/>
          <w:szCs w:val="24"/>
        </w:rPr>
      </w:pPr>
      <w:proofErr w:type="gramStart"/>
      <w:r w:rsidRPr="003702F4">
        <w:rPr>
          <w:rFonts w:ascii="Times New Roman" w:eastAsia="Calibri"/>
          <w:sz w:val="24"/>
          <w:szCs w:val="24"/>
          <w:lang w:val="ru-RU"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>
        <w:rPr>
          <w:rFonts w:ascii="Times New Roman"/>
          <w:sz w:val="24"/>
          <w:szCs w:val="24"/>
          <w:lang w:val="ru-RU"/>
        </w:rPr>
        <w:t>: детско-юношеское движение «Пламя».</w:t>
      </w:r>
      <w:proofErr w:type="gramEnd"/>
    </w:p>
    <w:p w:rsidR="00E41C8A" w:rsidRPr="003702F4" w:rsidRDefault="00E41C8A" w:rsidP="00E41C8A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4"/>
          <w:szCs w:val="24"/>
          <w:lang w:eastAsia="ko-KR"/>
        </w:rPr>
      </w:pPr>
      <w:r w:rsidRPr="003702F4">
        <w:rPr>
          <w:rFonts w:ascii="Times New Roman" w:eastAsia="Calibri"/>
          <w:sz w:val="24"/>
          <w:szCs w:val="24"/>
          <w:lang w:eastAsia="ko-KR"/>
        </w:rPr>
        <w:t>участие</w:t>
      </w:r>
      <w:r>
        <w:rPr>
          <w:rFonts w:ascii="Times New Roman" w:eastAsia="Calibri"/>
          <w:sz w:val="24"/>
          <w:szCs w:val="24"/>
          <w:lang w:eastAsia="ko-KR"/>
        </w:rPr>
        <w:t xml:space="preserve"> членов детского общественного </w:t>
      </w:r>
      <w:r>
        <w:rPr>
          <w:rFonts w:ascii="Times New Roman" w:eastAsia="Calibri"/>
          <w:sz w:val="24"/>
          <w:szCs w:val="24"/>
          <w:lang w:val="ru-RU" w:eastAsia="ko-KR"/>
        </w:rPr>
        <w:t>движения</w:t>
      </w:r>
      <w:r w:rsidRPr="003702F4">
        <w:rPr>
          <w:rFonts w:ascii="Times New Roman" w:eastAsia="Calibri"/>
          <w:sz w:val="24"/>
          <w:szCs w:val="24"/>
          <w:lang w:eastAsia="ko-KR"/>
        </w:rPr>
        <w:t xml:space="preserve"> в волонтерск</w:t>
      </w:r>
      <w:r w:rsidRPr="003702F4">
        <w:rPr>
          <w:rFonts w:ascii="Times New Roman" w:eastAsia="Calibri"/>
          <w:sz w:val="24"/>
          <w:szCs w:val="24"/>
          <w:lang w:val="ru-RU" w:eastAsia="ko-KR"/>
        </w:rPr>
        <w:t>ом школьном движении</w:t>
      </w:r>
      <w:r w:rsidRPr="003702F4">
        <w:rPr>
          <w:rFonts w:ascii="Times New Roman" w:eastAsia="Calibri"/>
          <w:sz w:val="24"/>
          <w:szCs w:val="24"/>
          <w:lang w:eastAsia="ko-KR"/>
        </w:rPr>
        <w:t xml:space="preserve">, деятельности на благо конкретных людей и социального окружения в целом. </w:t>
      </w:r>
    </w:p>
    <w:p w:rsidR="00E41C8A" w:rsidRDefault="00E41C8A" w:rsidP="00E41C8A">
      <w:pPr>
        <w:tabs>
          <w:tab w:val="left" w:pos="851"/>
        </w:tabs>
        <w:wordWrap/>
        <w:rPr>
          <w:b/>
          <w:iCs/>
          <w:sz w:val="24"/>
          <w:lang w:val="ru-RU"/>
        </w:rPr>
      </w:pPr>
    </w:p>
    <w:p w:rsidR="00E41C8A" w:rsidRPr="0080462D" w:rsidRDefault="00E41C8A" w:rsidP="00E41C8A">
      <w:pPr>
        <w:tabs>
          <w:tab w:val="left" w:pos="851"/>
        </w:tabs>
        <w:wordWrap/>
        <w:rPr>
          <w:b/>
          <w:iCs/>
          <w:sz w:val="24"/>
          <w:lang/>
        </w:rPr>
      </w:pPr>
    </w:p>
    <w:p w:rsidR="00E41C8A" w:rsidRPr="0080462D" w:rsidRDefault="00E41C8A" w:rsidP="00E41C8A">
      <w:pPr>
        <w:tabs>
          <w:tab w:val="left" w:pos="851"/>
        </w:tabs>
        <w:wordWrap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Модуль 3.7</w:t>
      </w:r>
      <w:r w:rsidRPr="002A49F2">
        <w:rPr>
          <w:b/>
          <w:iCs/>
          <w:sz w:val="24"/>
          <w:lang w:val="ru-RU"/>
        </w:rPr>
        <w:t xml:space="preserve">. </w:t>
      </w:r>
      <w:r w:rsidRPr="002A49F2">
        <w:rPr>
          <w:b/>
          <w:iCs/>
          <w:w w:val="0"/>
          <w:sz w:val="24"/>
          <w:lang w:val="ru-RU"/>
        </w:rPr>
        <w:t>«Экскурсии, походы»</w:t>
      </w:r>
    </w:p>
    <w:p w:rsidR="00E41C8A" w:rsidRPr="002A49F2" w:rsidRDefault="00E41C8A" w:rsidP="00E41C8A">
      <w:pPr>
        <w:wordWrap/>
        <w:adjustRightInd w:val="0"/>
        <w:ind w:right="-1" w:firstLine="567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A49F2">
        <w:rPr>
          <w:rFonts w:eastAsia="Calibri"/>
          <w:sz w:val="24"/>
          <w:lang w:val="ru-RU"/>
        </w:rPr>
        <w:t>самообслуживающего</w:t>
      </w:r>
      <w:proofErr w:type="spellEnd"/>
      <w:r w:rsidRPr="002A49F2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E41C8A" w:rsidRPr="002A49F2" w:rsidRDefault="00E41C8A" w:rsidP="00E41C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</w:rPr>
      </w:pPr>
      <w:r w:rsidRPr="002A49F2">
        <w:rPr>
          <w:rFonts w:ascii="Times New Roman" w:eastAsia="Calibri"/>
          <w:sz w:val="24"/>
          <w:szCs w:val="24"/>
          <w:lang w:val="ru-RU" w:eastAsia="ko-KR"/>
        </w:rPr>
        <w:t>ежегодные</w:t>
      </w:r>
      <w:r w:rsidRPr="002A49F2">
        <w:rPr>
          <w:rFonts w:ascii="Times New Roman" w:eastAsia="Calibri"/>
          <w:sz w:val="24"/>
          <w:szCs w:val="24"/>
          <w:lang w:eastAsia="ko-KR"/>
        </w:rPr>
        <w:t xml:space="preserve"> походы</w:t>
      </w:r>
      <w:r w:rsidRPr="002A49F2">
        <w:rPr>
          <w:rFonts w:ascii="Times New Roman" w:eastAsia="Calibri"/>
          <w:sz w:val="24"/>
          <w:szCs w:val="24"/>
          <w:lang w:val="ru-RU" w:eastAsia="ko-KR"/>
        </w:rPr>
        <w:t xml:space="preserve"> на природу</w:t>
      </w:r>
      <w:r w:rsidRPr="002A49F2">
        <w:rPr>
          <w:rFonts w:ascii="Times New Roman" w:eastAsia="Calibri"/>
          <w:sz w:val="24"/>
          <w:szCs w:val="24"/>
          <w:lang w:eastAsia="ko-KR"/>
        </w:rPr>
        <w:t>, организуемые в классах их классными руководителями и родителями школьников</w:t>
      </w:r>
      <w:r w:rsidRPr="002A49F2">
        <w:rPr>
          <w:rFonts w:ascii="Times New Roman" w:eastAsia="Calibri"/>
          <w:sz w:val="24"/>
          <w:szCs w:val="24"/>
          <w:lang w:val="ru-RU" w:eastAsia="ko-KR"/>
        </w:rPr>
        <w:t>;</w:t>
      </w:r>
    </w:p>
    <w:p w:rsidR="00E41C8A" w:rsidRDefault="00E41C8A" w:rsidP="00E41C8A">
      <w:pPr>
        <w:numPr>
          <w:ilvl w:val="0"/>
          <w:numId w:val="3"/>
        </w:numPr>
        <w:wordWrap/>
        <w:adjustRightInd w:val="0"/>
        <w:ind w:right="-1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>регулярные сезонные экскурсии на природу, организуемые в начальных классах их классными руководителями</w:t>
      </w:r>
      <w:r>
        <w:rPr>
          <w:rFonts w:eastAsia="Calibri"/>
          <w:sz w:val="24"/>
          <w:lang w:val="ru-RU"/>
        </w:rPr>
        <w:t xml:space="preserve"> («Природа зимой», «Осенний пейзаж</w:t>
      </w:r>
      <w:r w:rsidRPr="002A49F2">
        <w:rPr>
          <w:rFonts w:eastAsia="Calibri"/>
          <w:sz w:val="24"/>
          <w:lang w:val="ru-RU"/>
        </w:rPr>
        <w:t>», «Приметы весны» и т.п.);</w:t>
      </w:r>
    </w:p>
    <w:p w:rsidR="00E41C8A" w:rsidRPr="002A49F2" w:rsidRDefault="00E41C8A" w:rsidP="00E41C8A">
      <w:pPr>
        <w:numPr>
          <w:ilvl w:val="0"/>
          <w:numId w:val="3"/>
        </w:numPr>
        <w:wordWrap/>
        <w:adjustRightInd w:val="0"/>
        <w:ind w:right="-1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Походы на природу, организуемые классными руководителями в каникулярное время и в выходные дни.</w:t>
      </w:r>
    </w:p>
    <w:p w:rsidR="00E41C8A" w:rsidRPr="00022F74" w:rsidRDefault="00E41C8A" w:rsidP="00E41C8A">
      <w:pPr>
        <w:tabs>
          <w:tab w:val="left" w:pos="851"/>
        </w:tabs>
        <w:wordWrap/>
        <w:rPr>
          <w:b/>
          <w:iCs/>
          <w:w w:val="0"/>
          <w:sz w:val="24"/>
          <w:lang w:val="ru-RU"/>
        </w:rPr>
      </w:pPr>
      <w:r w:rsidRPr="00022F74">
        <w:rPr>
          <w:b/>
          <w:iCs/>
          <w:w w:val="0"/>
          <w:sz w:val="24"/>
          <w:lang w:val="ru-RU"/>
        </w:rPr>
        <w:t>3.</w:t>
      </w:r>
      <w:r>
        <w:rPr>
          <w:b/>
          <w:iCs/>
          <w:w w:val="0"/>
          <w:sz w:val="24"/>
          <w:lang w:val="ru-RU"/>
        </w:rPr>
        <w:t>8</w:t>
      </w:r>
      <w:r w:rsidRPr="00022F74">
        <w:rPr>
          <w:b/>
          <w:iCs/>
          <w:w w:val="0"/>
          <w:sz w:val="24"/>
          <w:lang w:val="ru-RU"/>
        </w:rPr>
        <w:t>. Модуль «Профориентация»</w:t>
      </w:r>
    </w:p>
    <w:p w:rsidR="00E41C8A" w:rsidRPr="00022F74" w:rsidRDefault="00E41C8A" w:rsidP="00E41C8A">
      <w:pPr>
        <w:wordWrap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022F74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22F74">
        <w:rPr>
          <w:sz w:val="24"/>
          <w:lang w:val="ru-RU"/>
        </w:rPr>
        <w:t>профориентационн</w:t>
      </w:r>
      <w:proofErr w:type="gramStart"/>
      <w:r w:rsidRPr="00022F74">
        <w:rPr>
          <w:sz w:val="24"/>
          <w:lang w:val="ru-RU"/>
        </w:rPr>
        <w:t>о</w:t>
      </w:r>
      <w:proofErr w:type="spellEnd"/>
      <w:r>
        <w:rPr>
          <w:sz w:val="24"/>
          <w:lang w:val="ru-RU"/>
        </w:rPr>
        <w:t>-</w:t>
      </w:r>
      <w:proofErr w:type="gramEnd"/>
      <w:r w:rsidRPr="00022F74">
        <w:rPr>
          <w:sz w:val="24"/>
          <w:lang w:val="ru-RU"/>
        </w:rPr>
        <w:t xml:space="preserve"> значимые проблемные ситуации, </w:t>
      </w:r>
      <w:r w:rsidRPr="00022F74">
        <w:rPr>
          <w:sz w:val="24"/>
          <w:lang w:val="ru-RU"/>
        </w:rPr>
        <w:lastRenderedPageBreak/>
        <w:t xml:space="preserve">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22F74">
        <w:rPr>
          <w:sz w:val="24"/>
          <w:lang w:val="ru-RU"/>
        </w:rPr>
        <w:t>внепрофессиональную</w:t>
      </w:r>
      <w:proofErr w:type="spellEnd"/>
      <w:r w:rsidRPr="00022F74">
        <w:rPr>
          <w:sz w:val="24"/>
          <w:lang w:val="ru-RU"/>
        </w:rPr>
        <w:t xml:space="preserve"> составляющие такой деятельности</w:t>
      </w:r>
      <w:r>
        <w:rPr>
          <w:sz w:val="24"/>
          <w:lang w:val="ru-RU"/>
        </w:rPr>
        <w:t>:</w:t>
      </w:r>
      <w:r w:rsidRPr="00022F74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E41C8A" w:rsidRPr="00022F74" w:rsidRDefault="00E41C8A" w:rsidP="00E41C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>
        <w:rPr>
          <w:rFonts w:ascii="Times New Roman" w:eastAsia="Calibri"/>
          <w:sz w:val="24"/>
          <w:szCs w:val="24"/>
          <w:lang w:eastAsia="ko-KR"/>
        </w:rPr>
        <w:t xml:space="preserve"> час</w:t>
      </w:r>
      <w:r>
        <w:rPr>
          <w:rFonts w:ascii="Times New Roman" w:eastAsia="Calibri"/>
          <w:sz w:val="24"/>
          <w:szCs w:val="24"/>
          <w:lang w:val="ru-RU" w:eastAsia="ko-KR"/>
        </w:rPr>
        <w:t>ы</w:t>
      </w:r>
      <w:r>
        <w:rPr>
          <w:rFonts w:ascii="Times New Roman" w:eastAsia="Calibri"/>
          <w:sz w:val="24"/>
          <w:szCs w:val="24"/>
          <w:lang w:eastAsia="ko-KR"/>
        </w:rPr>
        <w:t xml:space="preserve"> общения, направленны</w:t>
      </w:r>
      <w:r>
        <w:rPr>
          <w:rFonts w:ascii="Times New Roman" w:eastAsia="Calibri"/>
          <w:sz w:val="24"/>
          <w:szCs w:val="24"/>
          <w:lang w:val="ru-RU" w:eastAsia="ko-KR"/>
        </w:rPr>
        <w:t>е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на  подготовку школьника к осознанному планированию и реализации своего профессионального будущего;</w:t>
      </w:r>
    </w:p>
    <w:p w:rsidR="00E41C8A" w:rsidRPr="00022F74" w:rsidRDefault="00E41C8A" w:rsidP="00E41C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proofErr w:type="spellStart"/>
      <w:r w:rsidRPr="00022F74">
        <w:rPr>
          <w:rFonts w:ascii="Times New Roman" w:eastAsia="Calibri"/>
          <w:sz w:val="24"/>
          <w:szCs w:val="24"/>
          <w:lang w:eastAsia="ko-KR"/>
        </w:rPr>
        <w:t>профориентационные</w:t>
      </w:r>
      <w:proofErr w:type="spellEnd"/>
      <w:r w:rsidRPr="00022F74">
        <w:rPr>
          <w:rFonts w:ascii="Times New Roman" w:eastAsia="Calibri"/>
          <w:sz w:val="24"/>
          <w:szCs w:val="24"/>
          <w:lang w:eastAsia="ko-KR"/>
        </w:rPr>
        <w:t xml:space="preserve"> игры:  деловые игры, </w:t>
      </w:r>
      <w:proofErr w:type="spellStart"/>
      <w:r w:rsidRPr="00022F74">
        <w:rPr>
          <w:rFonts w:ascii="Times New Roman" w:eastAsia="Calibri"/>
          <w:sz w:val="24"/>
          <w:szCs w:val="24"/>
          <w:lang w:eastAsia="ko-KR"/>
        </w:rPr>
        <w:t>квесты</w:t>
      </w:r>
      <w:proofErr w:type="spellEnd"/>
      <w:r w:rsidRPr="00022F74">
        <w:rPr>
          <w:rFonts w:ascii="Times New Roman" w:eastAsia="Calibri"/>
          <w:sz w:val="24"/>
          <w:szCs w:val="24"/>
          <w:lang w:eastAsia="ko-KR"/>
        </w:rPr>
        <w:t>,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Pr="00022F74">
        <w:rPr>
          <w:rFonts w:ascii="Times New Roman" w:eastAsia="Calibri"/>
          <w:sz w:val="24"/>
          <w:szCs w:val="24"/>
          <w:lang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41C8A" w:rsidRPr="00022F74" w:rsidRDefault="00E41C8A" w:rsidP="00E41C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CB17C7">
        <w:rPr>
          <w:rFonts w:ascii="Times New Roman" w:eastAsia="Calibri"/>
          <w:sz w:val="24"/>
          <w:szCs w:val="24"/>
          <w:lang w:val="ru-RU" w:eastAsia="ko-KR"/>
        </w:rPr>
        <w:t>заочные</w:t>
      </w:r>
      <w:r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Pr="00022F74">
        <w:rPr>
          <w:rFonts w:ascii="Times New Roman"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41C8A" w:rsidRPr="00022F74" w:rsidRDefault="00E41C8A" w:rsidP="00E41C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 xml:space="preserve">посещение 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>дней открытых дверей в средних специальных учебных заведениях</w:t>
      </w:r>
      <w:r>
        <w:rPr>
          <w:rFonts w:ascii="Times New Roman" w:eastAsia="Calibri"/>
          <w:sz w:val="24"/>
          <w:szCs w:val="24"/>
          <w:lang w:val="ru-RU" w:eastAsia="ko-KR"/>
        </w:rPr>
        <w:t xml:space="preserve"> района и области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>;</w:t>
      </w:r>
    </w:p>
    <w:p w:rsidR="00E41C8A" w:rsidRPr="00022F74" w:rsidRDefault="00E41C8A" w:rsidP="00E41C8A">
      <w:pPr>
        <w:pStyle w:val="a3"/>
        <w:numPr>
          <w:ilvl w:val="0"/>
          <w:numId w:val="3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>совместное с педагогами изучение интернет</w:t>
      </w:r>
      <w:r>
        <w:rPr>
          <w:rFonts w:ascii="Times New Roman" w:eastAsia="Calibri"/>
          <w:sz w:val="24"/>
          <w:szCs w:val="24"/>
          <w:lang w:val="ru-RU" w:eastAsia="ko-KR"/>
        </w:rPr>
        <w:t>-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ресурсов, посвященных выбору профессий, прохождение </w:t>
      </w:r>
      <w:proofErr w:type="spellStart"/>
      <w:r w:rsidRPr="00022F74">
        <w:rPr>
          <w:rFonts w:ascii="Times New Roman" w:eastAsia="Calibri"/>
          <w:sz w:val="24"/>
          <w:szCs w:val="24"/>
          <w:lang w:eastAsia="ko-KR"/>
        </w:rPr>
        <w:t>профориентационного</w:t>
      </w:r>
      <w:proofErr w:type="spellEnd"/>
      <w:r w:rsidRPr="00022F74">
        <w:rPr>
          <w:rFonts w:ascii="Times New Roman" w:eastAsia="Calibri"/>
          <w:sz w:val="24"/>
          <w:szCs w:val="24"/>
          <w:lang w:eastAsia="ko-KR"/>
        </w:rPr>
        <w:t xml:space="preserve"> </w:t>
      </w:r>
      <w:proofErr w:type="spellStart"/>
      <w:r w:rsidRPr="00022F74">
        <w:rPr>
          <w:rFonts w:ascii="Times New Roman" w:eastAsia="Calibri"/>
          <w:sz w:val="24"/>
          <w:szCs w:val="24"/>
          <w:lang w:eastAsia="ko-KR"/>
        </w:rPr>
        <w:t>онлайн-тестирования</w:t>
      </w:r>
      <w:proofErr w:type="spellEnd"/>
      <w:r w:rsidRPr="00022F74">
        <w:rPr>
          <w:rFonts w:ascii="Times New Roman" w:eastAsia="Calibri"/>
          <w:sz w:val="24"/>
          <w:szCs w:val="24"/>
          <w:lang w:eastAsia="ko-KR"/>
        </w:rPr>
        <w:t>;</w:t>
      </w:r>
    </w:p>
    <w:p w:rsidR="00E41C8A" w:rsidRPr="00DF2564" w:rsidRDefault="00E41C8A" w:rsidP="00E41C8A">
      <w:pPr>
        <w:wordWrap/>
        <w:rPr>
          <w:b/>
          <w:sz w:val="24"/>
          <w:lang w:val="ru-RU"/>
        </w:rPr>
      </w:pPr>
      <w:r w:rsidRPr="00DF2564">
        <w:rPr>
          <w:b/>
          <w:w w:val="0"/>
          <w:sz w:val="24"/>
          <w:lang w:val="ru-RU"/>
        </w:rPr>
        <w:t>3.</w:t>
      </w:r>
      <w:r>
        <w:rPr>
          <w:b/>
          <w:w w:val="0"/>
          <w:sz w:val="24"/>
          <w:lang w:val="ru-RU"/>
        </w:rPr>
        <w:t>9</w:t>
      </w:r>
      <w:r w:rsidRPr="00DF2564">
        <w:rPr>
          <w:b/>
          <w:w w:val="0"/>
          <w:sz w:val="24"/>
          <w:lang w:val="ru-RU"/>
        </w:rPr>
        <w:t xml:space="preserve">. Модуль </w:t>
      </w:r>
      <w:r w:rsidRPr="00DF2564">
        <w:rPr>
          <w:b/>
          <w:sz w:val="24"/>
          <w:lang w:val="ru-RU"/>
        </w:rPr>
        <w:t>«</w:t>
      </w:r>
      <w:proofErr w:type="gramStart"/>
      <w:r w:rsidRPr="00DF2564">
        <w:rPr>
          <w:b/>
          <w:sz w:val="24"/>
          <w:lang w:val="ru-RU"/>
        </w:rPr>
        <w:t>Школьные</w:t>
      </w:r>
      <w:proofErr w:type="gramEnd"/>
      <w:r w:rsidRPr="00DF2564">
        <w:rPr>
          <w:b/>
          <w:sz w:val="24"/>
          <w:lang w:val="ru-RU"/>
        </w:rPr>
        <w:t xml:space="preserve"> </w:t>
      </w:r>
      <w:proofErr w:type="spellStart"/>
      <w:r w:rsidRPr="00DF2564">
        <w:rPr>
          <w:b/>
          <w:sz w:val="24"/>
          <w:lang w:val="ru-RU"/>
        </w:rPr>
        <w:t>медиа</w:t>
      </w:r>
      <w:proofErr w:type="spellEnd"/>
      <w:r w:rsidRPr="00DF2564">
        <w:rPr>
          <w:b/>
          <w:sz w:val="24"/>
          <w:lang w:val="ru-RU"/>
        </w:rPr>
        <w:t>»</w:t>
      </w:r>
    </w:p>
    <w:p w:rsidR="00E41C8A" w:rsidRPr="00DF2564" w:rsidRDefault="00E41C8A" w:rsidP="00E41C8A">
      <w:pPr>
        <w:wordWrap/>
        <w:ind w:firstLine="567"/>
        <w:rPr>
          <w:i/>
          <w:sz w:val="24"/>
          <w:lang w:val="ru-RU"/>
        </w:rPr>
      </w:pPr>
      <w:r>
        <w:rPr>
          <w:sz w:val="24"/>
          <w:shd w:val="clear" w:color="auto" w:fill="FFFFFF"/>
          <w:lang w:val="ru-RU"/>
        </w:rPr>
        <w:t xml:space="preserve">Цель школьных </w:t>
      </w:r>
      <w:proofErr w:type="spellStart"/>
      <w:r>
        <w:rPr>
          <w:sz w:val="24"/>
          <w:shd w:val="clear" w:color="auto" w:fill="FFFFFF"/>
          <w:lang w:val="ru-RU"/>
        </w:rPr>
        <w:t>медиа</w:t>
      </w:r>
      <w:proofErr w:type="spellEnd"/>
      <w:r>
        <w:rPr>
          <w:sz w:val="24"/>
          <w:shd w:val="clear" w:color="auto" w:fill="FFFFFF"/>
          <w:lang w:val="ru-RU"/>
        </w:rPr>
        <w:t xml:space="preserve"> </w:t>
      </w:r>
      <w:r w:rsidRPr="00DF2564">
        <w:rPr>
          <w:sz w:val="24"/>
          <w:shd w:val="clear" w:color="auto" w:fill="FFFFFF"/>
          <w:lang w:val="ru-RU"/>
        </w:rPr>
        <w:t xml:space="preserve"> – </w:t>
      </w:r>
      <w:r w:rsidRPr="00DF2564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DF2564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DF2564">
        <w:rPr>
          <w:rFonts w:eastAsia="Calibri"/>
          <w:sz w:val="24"/>
          <w:lang w:val="ru-RU"/>
        </w:rPr>
        <w:t xml:space="preserve">Воспитательный потенциал школьных </w:t>
      </w:r>
      <w:proofErr w:type="spellStart"/>
      <w:r w:rsidRPr="00DF2564">
        <w:rPr>
          <w:rFonts w:eastAsia="Calibri"/>
          <w:sz w:val="24"/>
          <w:lang w:val="ru-RU"/>
        </w:rPr>
        <w:t>медиа</w:t>
      </w:r>
      <w:proofErr w:type="spellEnd"/>
      <w:r w:rsidRPr="00DF2564">
        <w:rPr>
          <w:rFonts w:eastAsia="Calibri"/>
          <w:sz w:val="24"/>
          <w:lang w:val="ru-RU"/>
        </w:rPr>
        <w:t xml:space="preserve"> реализуется в рамках следующих видов и форм деятельности:</w:t>
      </w:r>
    </w:p>
    <w:p w:rsidR="00E41C8A" w:rsidRPr="00DF2564" w:rsidRDefault="00E41C8A" w:rsidP="00E41C8A">
      <w:pPr>
        <w:pStyle w:val="a3"/>
        <w:numPr>
          <w:ilvl w:val="0"/>
          <w:numId w:val="16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</w:rPr>
      </w:pPr>
      <w:r w:rsidRPr="00DF2564">
        <w:rPr>
          <w:rFonts w:ascii="Times New Roman" w:eastAsia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</w:t>
      </w:r>
      <w:r>
        <w:rPr>
          <w:rFonts w:ascii="Times New Roman" w:eastAsia="Times New Roman"/>
          <w:sz w:val="24"/>
          <w:szCs w:val="24"/>
          <w:lang w:val="ru-RU"/>
        </w:rPr>
        <w:t xml:space="preserve"> «Переменка»</w:t>
      </w:r>
      <w:r w:rsidRPr="00DF2564">
        <w:rPr>
          <w:rFonts w:ascii="Times New Roman" w:eastAsia="Times New Roman"/>
          <w:sz w:val="24"/>
          <w:szCs w:val="24"/>
        </w:rPr>
        <w:t>) наиболее интересных моментов жизни школы, популяризация общешкольных ключевых дел,</w:t>
      </w:r>
      <w:r w:rsidRPr="00DF2564">
        <w:rPr>
          <w:rFonts w:ascii="Times New Roman"/>
          <w:sz w:val="24"/>
          <w:szCs w:val="24"/>
        </w:rPr>
        <w:t xml:space="preserve"> мероприятий</w:t>
      </w:r>
      <w:r w:rsidRPr="00DF2564">
        <w:rPr>
          <w:rFonts w:ascii="Times New Roman"/>
          <w:sz w:val="24"/>
          <w:szCs w:val="24"/>
          <w:lang w:val="ru-RU"/>
        </w:rPr>
        <w:t>,</w:t>
      </w:r>
      <w:r w:rsidRPr="00DF2564">
        <w:rPr>
          <w:rFonts w:ascii="Times New Roman" w:eastAsia="Times New Roman"/>
          <w:sz w:val="24"/>
          <w:szCs w:val="24"/>
        </w:rPr>
        <w:t xml:space="preserve"> кружков, секций, деятельности органов ученического самоуправления; </w:t>
      </w:r>
      <w:r>
        <w:rPr>
          <w:rFonts w:ascii="Times New Roman"/>
          <w:sz w:val="24"/>
          <w:szCs w:val="24"/>
        </w:rPr>
        <w:t>размещ</w:t>
      </w:r>
      <w:r>
        <w:rPr>
          <w:rFonts w:ascii="Times New Roman"/>
          <w:sz w:val="24"/>
          <w:szCs w:val="24"/>
          <w:lang w:val="ru-RU"/>
        </w:rPr>
        <w:t>ение</w:t>
      </w:r>
      <w:r w:rsidRPr="00DF2564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u-RU"/>
        </w:rPr>
        <w:t>созданных</w:t>
      </w:r>
      <w:r w:rsidRPr="00DF2564">
        <w:rPr>
          <w:rFonts w:ascii="Times New Roman"/>
          <w:sz w:val="24"/>
          <w:szCs w:val="24"/>
          <w:lang w:val="ru-RU"/>
        </w:rPr>
        <w:t xml:space="preserve"> детьми </w:t>
      </w:r>
      <w:r w:rsidRPr="00DF2564">
        <w:rPr>
          <w:rFonts w:ascii="Times New Roman"/>
          <w:sz w:val="24"/>
          <w:szCs w:val="24"/>
        </w:rPr>
        <w:t>рассказ</w:t>
      </w:r>
      <w:r>
        <w:rPr>
          <w:rFonts w:ascii="Times New Roman"/>
          <w:sz w:val="24"/>
          <w:szCs w:val="24"/>
          <w:lang w:val="ru-RU"/>
        </w:rPr>
        <w:t>ов</w:t>
      </w:r>
      <w:r w:rsidRPr="00DF2564"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стих</w:t>
      </w:r>
      <w:r>
        <w:rPr>
          <w:rFonts w:ascii="Times New Roman"/>
          <w:sz w:val="24"/>
          <w:szCs w:val="24"/>
          <w:lang w:val="ru-RU"/>
        </w:rPr>
        <w:t>ов</w:t>
      </w:r>
      <w:r w:rsidRPr="00DF2564">
        <w:rPr>
          <w:rFonts w:ascii="Times New Roman"/>
          <w:sz w:val="24"/>
          <w:szCs w:val="24"/>
        </w:rPr>
        <w:t>, сказ</w:t>
      </w:r>
      <w:r>
        <w:rPr>
          <w:rFonts w:ascii="Times New Roman"/>
          <w:sz w:val="24"/>
          <w:szCs w:val="24"/>
          <w:lang w:val="ru-RU"/>
        </w:rPr>
        <w:t>ок</w:t>
      </w:r>
      <w:r w:rsidRPr="00DF2564">
        <w:rPr>
          <w:rFonts w:ascii="Times New Roman"/>
          <w:sz w:val="24"/>
          <w:szCs w:val="24"/>
        </w:rPr>
        <w:t>, репортаж</w:t>
      </w:r>
      <w:r>
        <w:rPr>
          <w:rFonts w:ascii="Times New Roman"/>
          <w:sz w:val="24"/>
          <w:szCs w:val="24"/>
          <w:lang w:val="ru-RU"/>
        </w:rPr>
        <w:t>ей</w:t>
      </w:r>
      <w:r w:rsidRPr="00DF2564">
        <w:rPr>
          <w:rFonts w:ascii="Times New Roman"/>
          <w:sz w:val="24"/>
          <w:szCs w:val="24"/>
        </w:rPr>
        <w:t>;</w:t>
      </w:r>
    </w:p>
    <w:p w:rsidR="00E41C8A" w:rsidRPr="00F37257" w:rsidRDefault="00E41C8A" w:rsidP="00E41C8A">
      <w:pPr>
        <w:pStyle w:val="a3"/>
        <w:shd w:val="clear" w:color="auto" w:fill="FFFFFF"/>
        <w:ind w:left="567"/>
        <w:contextualSpacing/>
        <w:rPr>
          <w:rFonts w:ascii="Times New Roman"/>
          <w:color w:val="FF0000"/>
          <w:sz w:val="24"/>
          <w:szCs w:val="24"/>
        </w:rPr>
      </w:pPr>
    </w:p>
    <w:p w:rsidR="00E41C8A" w:rsidRPr="000B726D" w:rsidRDefault="00E41C8A" w:rsidP="00E41C8A">
      <w:pPr>
        <w:tabs>
          <w:tab w:val="left" w:pos="851"/>
        </w:tabs>
        <w:wordWrap/>
        <w:rPr>
          <w:b/>
          <w:sz w:val="24"/>
          <w:lang w:val="ru-RU"/>
        </w:rPr>
      </w:pPr>
      <w:r w:rsidRPr="000B726D">
        <w:rPr>
          <w:b/>
          <w:w w:val="0"/>
          <w:sz w:val="24"/>
          <w:lang w:val="ru-RU"/>
        </w:rPr>
        <w:t>3.1</w:t>
      </w:r>
      <w:r>
        <w:rPr>
          <w:b/>
          <w:w w:val="0"/>
          <w:sz w:val="24"/>
          <w:lang w:val="ru-RU"/>
        </w:rPr>
        <w:t>0</w:t>
      </w:r>
      <w:r w:rsidRPr="000B726D">
        <w:rPr>
          <w:b/>
          <w:w w:val="0"/>
          <w:sz w:val="24"/>
          <w:lang w:val="ru-RU"/>
        </w:rPr>
        <w:t xml:space="preserve">. Модуль </w:t>
      </w:r>
      <w:r w:rsidRPr="000B726D">
        <w:rPr>
          <w:b/>
          <w:sz w:val="24"/>
          <w:lang w:val="ru-RU"/>
        </w:rPr>
        <w:t>«Организация предметно-эстетической среды»</w:t>
      </w:r>
    </w:p>
    <w:p w:rsidR="00E41C8A" w:rsidRPr="000B726D" w:rsidRDefault="00E41C8A" w:rsidP="00E41C8A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0B72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72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72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B726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E41C8A" w:rsidRPr="000B726D" w:rsidRDefault="00E41C8A" w:rsidP="00E41C8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>оформление интерьера школьных помещений (</w:t>
      </w:r>
      <w:r>
        <w:rPr>
          <w:rFonts w:ascii="Times New Roman"/>
          <w:sz w:val="24"/>
          <w:szCs w:val="24"/>
        </w:rPr>
        <w:t>коридоров,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B726D">
        <w:rPr>
          <w:rFonts w:ascii="Times New Roman"/>
          <w:sz w:val="24"/>
          <w:szCs w:val="24"/>
          <w:lang w:val="ru-RU"/>
        </w:rPr>
        <w:t>актового зала</w:t>
      </w:r>
      <w:r>
        <w:rPr>
          <w:rFonts w:ascii="Times New Roman"/>
          <w:sz w:val="24"/>
          <w:szCs w:val="24"/>
          <w:lang w:val="ru-RU"/>
        </w:rPr>
        <w:t>, окна</w:t>
      </w:r>
      <w:r w:rsidRPr="000B726D">
        <w:rPr>
          <w:rFonts w:ascii="Times New Roman"/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B726D">
        <w:rPr>
          <w:rFonts w:ascii="Times New Roman"/>
          <w:sz w:val="24"/>
          <w:szCs w:val="24"/>
        </w:rPr>
        <w:t>внеучебные</w:t>
      </w:r>
      <w:proofErr w:type="spellEnd"/>
      <w:r w:rsidRPr="000B726D">
        <w:rPr>
          <w:rFonts w:ascii="Times New Roman"/>
          <w:sz w:val="24"/>
          <w:szCs w:val="24"/>
        </w:rPr>
        <w:t xml:space="preserve"> занятия;</w:t>
      </w:r>
    </w:p>
    <w:p w:rsidR="00E41C8A" w:rsidRPr="000B726D" w:rsidRDefault="00E41C8A" w:rsidP="00E41C8A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</w:t>
      </w:r>
      <w:r>
        <w:rPr>
          <w:rFonts w:ascii="Times New Roman"/>
          <w:sz w:val="24"/>
          <w:szCs w:val="24"/>
        </w:rPr>
        <w:t>х их с работами друг друга</w:t>
      </w:r>
      <w:r w:rsidRPr="000B726D">
        <w:rPr>
          <w:rFonts w:ascii="Times New Roman"/>
          <w:sz w:val="24"/>
          <w:szCs w:val="24"/>
        </w:rPr>
        <w:t>;</w:t>
      </w:r>
    </w:p>
    <w:p w:rsidR="00E41C8A" w:rsidRPr="00F1304A" w:rsidRDefault="00E41C8A" w:rsidP="00E41C8A">
      <w:pPr>
        <w:pStyle w:val="a3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rPr>
          <w:sz w:val="24"/>
          <w:lang w:val="ru-RU"/>
        </w:rPr>
      </w:pPr>
      <w:r w:rsidRPr="00F1304A">
        <w:rPr>
          <w:rFonts w:ascii="Times New Roman"/>
          <w:sz w:val="24"/>
          <w:szCs w:val="24"/>
        </w:rPr>
        <w:t>озеленение</w:t>
      </w:r>
      <w:r w:rsidRPr="00F1304A">
        <w:rPr>
          <w:rStyle w:val="CharAttribute526"/>
          <w:rFonts w:eastAsia="№Е"/>
          <w:sz w:val="24"/>
          <w:szCs w:val="24"/>
        </w:rPr>
        <w:t xml:space="preserve"> </w:t>
      </w:r>
      <w:r>
        <w:rPr>
          <w:rStyle w:val="CharAttribute526"/>
          <w:rFonts w:eastAsia="№Е"/>
          <w:sz w:val="24"/>
          <w:szCs w:val="24"/>
          <w:lang w:val="ru-RU"/>
        </w:rPr>
        <w:t xml:space="preserve">классных комнат и </w:t>
      </w:r>
      <w:r w:rsidRPr="00F1304A">
        <w:rPr>
          <w:rStyle w:val="CharAttribute526"/>
          <w:rFonts w:eastAsia="№Е"/>
          <w:sz w:val="24"/>
          <w:szCs w:val="24"/>
        </w:rPr>
        <w:t xml:space="preserve">пришкольной территории, разбивка клумб, оборудование во дворе школы спортивных и игровых площадок, </w:t>
      </w:r>
      <w:r w:rsidRPr="00F1304A">
        <w:rPr>
          <w:rFonts w:ascii="Times New Roman"/>
          <w:sz w:val="24"/>
          <w:szCs w:val="24"/>
        </w:rPr>
        <w:t>доступных и приспособленных для школьник</w:t>
      </w:r>
      <w:r>
        <w:rPr>
          <w:rFonts w:ascii="Times New Roman"/>
          <w:sz w:val="24"/>
          <w:szCs w:val="24"/>
        </w:rPr>
        <w:t>ов разных возрастных категорий</w:t>
      </w:r>
      <w:r>
        <w:rPr>
          <w:rFonts w:ascii="Times New Roman"/>
          <w:sz w:val="24"/>
          <w:szCs w:val="24"/>
          <w:lang w:val="ru-RU"/>
        </w:rPr>
        <w:t>.</w:t>
      </w:r>
    </w:p>
    <w:p w:rsidR="00E41C8A" w:rsidRPr="00F1304A" w:rsidRDefault="00E41C8A" w:rsidP="00E41C8A">
      <w:pPr>
        <w:pStyle w:val="a3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rPr>
          <w:sz w:val="24"/>
          <w:lang w:val="ru-RU"/>
        </w:rPr>
      </w:pPr>
      <w:r w:rsidRPr="00F1304A">
        <w:rPr>
          <w:sz w:val="24"/>
          <w:lang w:val="ru-RU"/>
        </w:rPr>
        <w:t>благоустройство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классных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кабинетов</w:t>
      </w:r>
      <w:r w:rsidRPr="00F1304A">
        <w:rPr>
          <w:sz w:val="24"/>
          <w:lang w:val="ru-RU"/>
        </w:rPr>
        <w:t xml:space="preserve">, </w:t>
      </w:r>
      <w:r w:rsidRPr="00F1304A">
        <w:rPr>
          <w:sz w:val="24"/>
          <w:lang w:val="ru-RU"/>
        </w:rPr>
        <w:t>осуществляемое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классными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руководителями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вместе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со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школьниками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своих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классов</w:t>
      </w:r>
      <w:r w:rsidRPr="00F1304A">
        <w:rPr>
          <w:sz w:val="24"/>
          <w:lang w:val="ru-RU"/>
        </w:rPr>
        <w:t xml:space="preserve">, </w:t>
      </w:r>
      <w:r w:rsidRPr="00F1304A">
        <w:rPr>
          <w:sz w:val="24"/>
          <w:lang w:val="ru-RU"/>
        </w:rPr>
        <w:t>позволяющее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учащимся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проявить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свои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фантазию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и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творческие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способности</w:t>
      </w:r>
      <w:r w:rsidRPr="00F1304A">
        <w:rPr>
          <w:sz w:val="24"/>
          <w:lang w:val="ru-RU"/>
        </w:rPr>
        <w:t xml:space="preserve">, </w:t>
      </w:r>
      <w:r w:rsidRPr="00F1304A">
        <w:rPr>
          <w:sz w:val="24"/>
          <w:lang w:val="ru-RU"/>
        </w:rPr>
        <w:t>создающее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повод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для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длительного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общения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классного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руководителя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со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своими</w:t>
      </w:r>
      <w:r w:rsidRPr="00F1304A">
        <w:rPr>
          <w:sz w:val="24"/>
          <w:lang w:val="ru-RU"/>
        </w:rPr>
        <w:t xml:space="preserve"> </w:t>
      </w:r>
      <w:r w:rsidRPr="00F1304A">
        <w:rPr>
          <w:sz w:val="24"/>
          <w:lang w:val="ru-RU"/>
        </w:rPr>
        <w:t>детьми</w:t>
      </w:r>
      <w:r w:rsidRPr="00F1304A">
        <w:rPr>
          <w:sz w:val="24"/>
          <w:lang w:val="ru-RU"/>
        </w:rPr>
        <w:t>;</w:t>
      </w:r>
    </w:p>
    <w:p w:rsidR="00E41C8A" w:rsidRPr="000B726D" w:rsidRDefault="00E41C8A" w:rsidP="00E41C8A">
      <w:pPr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>
        <w:rPr>
          <w:sz w:val="24"/>
          <w:lang w:val="ru-RU"/>
        </w:rPr>
        <w:t xml:space="preserve">событийное </w:t>
      </w:r>
      <w:r w:rsidRPr="000B726D">
        <w:rPr>
          <w:sz w:val="24"/>
          <w:lang w:val="ru-RU"/>
        </w:rPr>
        <w:t xml:space="preserve">оформление пространства </w:t>
      </w:r>
      <w:r>
        <w:rPr>
          <w:sz w:val="24"/>
          <w:lang w:val="ru-RU"/>
        </w:rPr>
        <w:t>при проведении</w:t>
      </w:r>
      <w:r w:rsidRPr="000B726D">
        <w:rPr>
          <w:sz w:val="24"/>
          <w:lang w:val="ru-RU"/>
        </w:rPr>
        <w:t xml:space="preserve"> конкретных школьных событий (праздников, церемоний, торжественных линеек, творческих вечеров, выставок, собраний и т.п.); </w:t>
      </w:r>
    </w:p>
    <w:p w:rsidR="00E41C8A" w:rsidRDefault="00E41C8A" w:rsidP="00E41C8A">
      <w:pPr>
        <w:tabs>
          <w:tab w:val="left" w:pos="851"/>
        </w:tabs>
        <w:wordWrap/>
        <w:rPr>
          <w:rStyle w:val="CharAttribute526"/>
          <w:rFonts w:eastAsia="№Е"/>
          <w:sz w:val="24"/>
          <w:lang w:val="ru-RU"/>
        </w:rPr>
      </w:pPr>
    </w:p>
    <w:p w:rsidR="00E41C8A" w:rsidRPr="0053574C" w:rsidRDefault="00E41C8A" w:rsidP="00E41C8A">
      <w:pPr>
        <w:tabs>
          <w:tab w:val="left" w:pos="851"/>
        </w:tabs>
        <w:wordWrap/>
        <w:rPr>
          <w:b/>
          <w:color w:val="000000"/>
          <w:w w:val="0"/>
          <w:sz w:val="24"/>
          <w:lang w:val="ru-RU"/>
        </w:rPr>
      </w:pPr>
    </w:p>
    <w:p w:rsidR="00E41C8A" w:rsidRPr="0053574C" w:rsidRDefault="00E41C8A" w:rsidP="00E41C8A">
      <w:pPr>
        <w:tabs>
          <w:tab w:val="left" w:pos="851"/>
        </w:tabs>
        <w:wordWrap/>
        <w:rPr>
          <w:b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3.1</w:t>
      </w:r>
      <w:r>
        <w:rPr>
          <w:b/>
          <w:color w:val="000000"/>
          <w:w w:val="0"/>
          <w:sz w:val="24"/>
          <w:lang w:val="ru-RU"/>
        </w:rPr>
        <w:t>1</w:t>
      </w:r>
      <w:r w:rsidRPr="0053574C">
        <w:rPr>
          <w:b/>
          <w:color w:val="000000"/>
          <w:w w:val="0"/>
          <w:sz w:val="24"/>
          <w:lang w:val="ru-RU"/>
        </w:rPr>
        <w:t xml:space="preserve">. Модуль </w:t>
      </w:r>
      <w:r w:rsidRPr="0053574C">
        <w:rPr>
          <w:b/>
          <w:sz w:val="24"/>
          <w:lang w:val="ru-RU"/>
        </w:rPr>
        <w:t>«Работа с родителями»</w:t>
      </w:r>
    </w:p>
    <w:p w:rsidR="00E41C8A" w:rsidRPr="0053574C" w:rsidRDefault="00E41C8A" w:rsidP="00E41C8A">
      <w:pPr>
        <w:tabs>
          <w:tab w:val="left" w:pos="851"/>
        </w:tabs>
        <w:wordWrap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53574C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  <w:lang w:val="ru-RU"/>
        </w:rPr>
        <w:t>ости:</w:t>
      </w:r>
      <w:r w:rsidRPr="0053574C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E41C8A" w:rsidRPr="0053574C" w:rsidRDefault="00E41C8A" w:rsidP="00E41C8A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>О</w:t>
      </w:r>
      <w:proofErr w:type="spellStart"/>
      <w:r w:rsidRPr="0053574C">
        <w:rPr>
          <w:rFonts w:ascii="Times New Roman"/>
          <w:sz w:val="24"/>
          <w:szCs w:val="24"/>
        </w:rPr>
        <w:t>бще</w:t>
      </w:r>
      <w:r>
        <w:rPr>
          <w:rFonts w:ascii="Times New Roman"/>
          <w:sz w:val="24"/>
          <w:szCs w:val="24"/>
        </w:rPr>
        <w:t>школьный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</w:rPr>
        <w:t>родительски</w:t>
      </w:r>
      <w:r>
        <w:rPr>
          <w:rFonts w:ascii="Times New Roman"/>
          <w:sz w:val="24"/>
          <w:szCs w:val="24"/>
          <w:lang w:val="ru-RU"/>
        </w:rPr>
        <w:t>й</w:t>
      </w:r>
      <w:r>
        <w:rPr>
          <w:rFonts w:ascii="Times New Roman"/>
          <w:sz w:val="24"/>
          <w:szCs w:val="24"/>
        </w:rPr>
        <w:t xml:space="preserve"> комитет, участвующи</w:t>
      </w:r>
      <w:r>
        <w:rPr>
          <w:rFonts w:ascii="Times New Roman"/>
          <w:sz w:val="24"/>
          <w:szCs w:val="24"/>
          <w:lang w:val="ru-RU"/>
        </w:rPr>
        <w:t>й</w:t>
      </w:r>
      <w:r w:rsidRPr="0053574C">
        <w:rPr>
          <w:rFonts w:ascii="Times New Roman"/>
          <w:sz w:val="24"/>
          <w:szCs w:val="24"/>
        </w:rPr>
        <w:t xml:space="preserve"> в управле</w:t>
      </w:r>
      <w:r>
        <w:rPr>
          <w:rFonts w:ascii="Times New Roman"/>
          <w:sz w:val="24"/>
          <w:szCs w:val="24"/>
        </w:rPr>
        <w:t xml:space="preserve">нии </w:t>
      </w:r>
      <w:r>
        <w:rPr>
          <w:rFonts w:ascii="Times New Roman"/>
          <w:sz w:val="24"/>
          <w:szCs w:val="24"/>
          <w:lang w:val="ru-RU"/>
        </w:rPr>
        <w:t>школой</w:t>
      </w:r>
      <w:r w:rsidRPr="0053574C">
        <w:rPr>
          <w:rFonts w:ascii="Times New Roman"/>
          <w:sz w:val="24"/>
          <w:szCs w:val="24"/>
        </w:rPr>
        <w:t xml:space="preserve"> и решении вопросов воспитания и социализации их детей;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41C8A" w:rsidRPr="00C21988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153924">
        <w:rPr>
          <w:rFonts w:ascii="Times New Roman"/>
          <w:sz w:val="24"/>
          <w:szCs w:val="24"/>
        </w:rPr>
        <w:t xml:space="preserve">    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u-RU"/>
        </w:rPr>
        <w:t>классные</w:t>
      </w:r>
      <w:r>
        <w:rPr>
          <w:rFonts w:ascii="Times New Roman"/>
          <w:sz w:val="24"/>
          <w:szCs w:val="24"/>
        </w:rPr>
        <w:t xml:space="preserve"> родител</w:t>
      </w:r>
      <w:r>
        <w:rPr>
          <w:rFonts w:ascii="Times New Roman"/>
          <w:sz w:val="24"/>
          <w:szCs w:val="24"/>
          <w:lang w:val="ru-RU"/>
        </w:rPr>
        <w:t>ьские собрания</w:t>
      </w:r>
      <w:r w:rsidRPr="00153924">
        <w:rPr>
          <w:rFonts w:ascii="Times New Roman"/>
          <w:sz w:val="24"/>
          <w:szCs w:val="24"/>
        </w:rPr>
        <w:t xml:space="preserve"> по вопросам воспитания детей</w:t>
      </w:r>
      <w:r>
        <w:rPr>
          <w:rFonts w:ascii="Times New Roman"/>
          <w:sz w:val="24"/>
          <w:szCs w:val="24"/>
          <w:lang w:val="ru-RU"/>
        </w:rPr>
        <w:t>, в ходе которого</w:t>
      </w:r>
      <w:r>
        <w:rPr>
          <w:rFonts w:ascii="Times New Roman"/>
          <w:sz w:val="24"/>
          <w:szCs w:val="24"/>
        </w:rPr>
        <w:t xml:space="preserve">  родители  получа</w:t>
      </w:r>
      <w:r>
        <w:rPr>
          <w:rFonts w:ascii="Times New Roman"/>
          <w:sz w:val="24"/>
          <w:szCs w:val="24"/>
          <w:lang w:val="ru-RU"/>
        </w:rPr>
        <w:t>ют</w:t>
      </w:r>
      <w:r>
        <w:rPr>
          <w:rFonts w:ascii="Times New Roman"/>
          <w:sz w:val="24"/>
          <w:szCs w:val="24"/>
        </w:rPr>
        <w:t xml:space="preserve">  рекомендации </w:t>
      </w:r>
      <w:r>
        <w:rPr>
          <w:rFonts w:ascii="Times New Roman"/>
          <w:sz w:val="24"/>
          <w:szCs w:val="24"/>
          <w:lang w:val="ru-RU"/>
        </w:rPr>
        <w:t>классных руководителей</w:t>
      </w:r>
      <w:r>
        <w:rPr>
          <w:rFonts w:ascii="Times New Roman"/>
          <w:sz w:val="24"/>
          <w:szCs w:val="24"/>
        </w:rPr>
        <w:t xml:space="preserve"> и обменива</w:t>
      </w:r>
      <w:r>
        <w:rPr>
          <w:rFonts w:ascii="Times New Roman"/>
          <w:sz w:val="24"/>
          <w:szCs w:val="24"/>
          <w:lang w:val="ru-RU"/>
        </w:rPr>
        <w:t>ют</w:t>
      </w:r>
      <w:proofErr w:type="spellStart"/>
      <w:r w:rsidRPr="0053574C">
        <w:rPr>
          <w:rFonts w:ascii="Times New Roman"/>
          <w:sz w:val="24"/>
          <w:szCs w:val="24"/>
        </w:rPr>
        <w:t>ся</w:t>
      </w:r>
      <w:proofErr w:type="spellEnd"/>
      <w:r w:rsidRPr="0053574C">
        <w:rPr>
          <w:rFonts w:ascii="Times New Roman"/>
          <w:sz w:val="24"/>
          <w:szCs w:val="24"/>
        </w:rPr>
        <w:t xml:space="preserve"> собственным творческим опытом и находками в деле воспитания детей</w:t>
      </w:r>
      <w:r w:rsidRPr="0053574C">
        <w:rPr>
          <w:rFonts w:ascii="Times New Roman"/>
          <w:sz w:val="24"/>
          <w:szCs w:val="24"/>
          <w:lang w:val="ru-RU"/>
        </w:rPr>
        <w:t>;</w:t>
      </w:r>
    </w:p>
    <w:p w:rsidR="00E41C8A" w:rsidRPr="00C21988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взаимодействие с родителями посредством</w:t>
      </w:r>
      <w:r>
        <w:rPr>
          <w:rFonts w:ascii="Times New Roman"/>
          <w:sz w:val="24"/>
          <w:szCs w:val="24"/>
          <w:lang w:val="ru-RU"/>
        </w:rPr>
        <w:t xml:space="preserve"> школьного сайта,  </w:t>
      </w:r>
      <w:proofErr w:type="spellStart"/>
      <w:r>
        <w:rPr>
          <w:rFonts w:ascii="Times New Roman"/>
          <w:sz w:val="24"/>
          <w:szCs w:val="24"/>
          <w:lang w:val="ru-RU"/>
        </w:rPr>
        <w:t>мессенджеров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/>
          <w:sz w:val="24"/>
          <w:szCs w:val="24"/>
          <w:lang w:val="ru-RU"/>
        </w:rPr>
        <w:t xml:space="preserve">, </w:t>
      </w:r>
      <w:r w:rsidRPr="00F66352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/>
          <w:sz w:val="24"/>
          <w:szCs w:val="24"/>
        </w:rPr>
        <w:t>: размещается  информация, предусматривающая ознакомление родителей, школьные новости</w:t>
      </w:r>
      <w:r w:rsidRPr="00C21988">
        <w:rPr>
          <w:sz w:val="24"/>
          <w:szCs w:val="24"/>
        </w:rPr>
        <w:t xml:space="preserve"> </w:t>
      </w:r>
    </w:p>
    <w:p w:rsidR="00E41C8A" w:rsidRPr="0053574C" w:rsidRDefault="00E41C8A" w:rsidP="00E41C8A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r w:rsidRPr="0053574C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обращение к</w:t>
      </w:r>
      <w:r w:rsidRPr="0053574C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специалист</w:t>
      </w:r>
      <w:r>
        <w:rPr>
          <w:rFonts w:ascii="Times New Roman"/>
          <w:sz w:val="24"/>
          <w:szCs w:val="24"/>
          <w:lang w:val="ru-RU"/>
        </w:rPr>
        <w:t>ам</w:t>
      </w:r>
      <w:r w:rsidRPr="0053574C">
        <w:rPr>
          <w:rFonts w:ascii="Times New Roman"/>
          <w:sz w:val="24"/>
          <w:szCs w:val="24"/>
        </w:rPr>
        <w:t xml:space="preserve"> по запросу родителей для решения острых конфликтных ситуаций;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41C8A" w:rsidRPr="0053574C" w:rsidRDefault="00E41C8A" w:rsidP="00E41C8A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53574C">
        <w:rPr>
          <w:rFonts w:ascii="Times New Roman"/>
          <w:sz w:val="24"/>
          <w:szCs w:val="24"/>
        </w:rPr>
        <w:t>внутриклассных</w:t>
      </w:r>
      <w:proofErr w:type="spellEnd"/>
      <w:r w:rsidRPr="0053574C">
        <w:rPr>
          <w:rFonts w:ascii="Times New Roman"/>
          <w:sz w:val="24"/>
          <w:szCs w:val="24"/>
        </w:rPr>
        <w:t xml:space="preserve"> мероприятий воспитательной направленности;</w:t>
      </w:r>
    </w:p>
    <w:p w:rsidR="00E41C8A" w:rsidRPr="0053574C" w:rsidRDefault="00E41C8A" w:rsidP="00E41C8A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E41C8A" w:rsidRPr="0053574C" w:rsidRDefault="00E41C8A" w:rsidP="00E41C8A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Раздел 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E41C8A" w:rsidRPr="00253427" w:rsidRDefault="00E41C8A" w:rsidP="00E41C8A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осуществляется ежегодно </w:t>
      </w:r>
      <w:r>
        <w:rPr>
          <w:sz w:val="24"/>
          <w:lang w:val="ru-RU"/>
        </w:rPr>
        <w:t>силами самой школы</w:t>
      </w:r>
      <w:r w:rsidRPr="0053574C">
        <w:rPr>
          <w:sz w:val="24"/>
          <w:lang w:val="ru-RU"/>
        </w:rPr>
        <w:t xml:space="preserve">. 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3574C">
        <w:rPr>
          <w:sz w:val="24"/>
          <w:lang w:val="ru-RU"/>
        </w:rPr>
        <w:t>отношение</w:t>
      </w:r>
      <w:proofErr w:type="gramEnd"/>
      <w:r w:rsidRPr="0053574C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</w:t>
      </w:r>
      <w:r w:rsidRPr="0053574C">
        <w:rPr>
          <w:sz w:val="24"/>
          <w:lang w:val="ru-RU"/>
        </w:rPr>
        <w:lastRenderedPageBreak/>
        <w:t>наряду с другими социальными институтами), так и стихийной социализации и саморазвития детей.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sz w:val="24"/>
          <w:lang w:val="ru-RU" w:eastAsia="ru-RU"/>
        </w:rPr>
        <w:t xml:space="preserve">Основными направлениями анализа </w:t>
      </w:r>
      <w:r w:rsidRPr="0053574C">
        <w:rPr>
          <w:sz w:val="24"/>
          <w:lang w:val="ru-RU"/>
        </w:rPr>
        <w:t>организуемого в</w:t>
      </w:r>
      <w:r>
        <w:rPr>
          <w:sz w:val="24"/>
          <w:lang w:val="ru-RU"/>
        </w:rPr>
        <w:t xml:space="preserve"> школе воспитательного процесса:</w:t>
      </w:r>
    </w:p>
    <w:p w:rsidR="00E41C8A" w:rsidRPr="0053574C" w:rsidRDefault="00E41C8A" w:rsidP="00E41C8A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4"/>
          <w:lang w:val="ru-RU"/>
        </w:rPr>
        <w:t>, диагностика «Уровень воспитанности»</w:t>
      </w:r>
      <w:r w:rsidRPr="0053574C">
        <w:rPr>
          <w:iCs/>
          <w:sz w:val="24"/>
          <w:lang w:val="ru-RU"/>
        </w:rPr>
        <w:t xml:space="preserve">. 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53574C">
        <w:rPr>
          <w:iCs/>
          <w:sz w:val="24"/>
          <w:lang w:val="ru-RU"/>
        </w:rPr>
        <w:t>над</w:t>
      </w:r>
      <w:proofErr w:type="gramEnd"/>
      <w:r w:rsidRPr="0053574C">
        <w:rPr>
          <w:iCs/>
          <w:sz w:val="24"/>
          <w:lang w:val="ru-RU"/>
        </w:rPr>
        <w:t xml:space="preserve"> чем далее предстоит работать педагогическому коллективу.</w:t>
      </w:r>
    </w:p>
    <w:p w:rsidR="00E41C8A" w:rsidRPr="0053574C" w:rsidRDefault="00E41C8A" w:rsidP="00E41C8A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E41C8A" w:rsidRPr="0053574C" w:rsidRDefault="00E41C8A" w:rsidP="00E41C8A">
      <w:pPr>
        <w:wordWrap/>
        <w:adjustRightInd w:val="0"/>
        <w:ind w:firstLine="567"/>
        <w:rPr>
          <w:iCs/>
          <w:color w:val="000000"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53574C">
        <w:rPr>
          <w:iCs/>
          <w:sz w:val="24"/>
          <w:lang w:val="ru-RU"/>
        </w:rPr>
        <w:t xml:space="preserve"> совместной деятельности детей и взрослых</w:t>
      </w:r>
      <w:r w:rsidRPr="0053574C">
        <w:rPr>
          <w:iCs/>
          <w:color w:val="000000"/>
          <w:sz w:val="24"/>
          <w:lang w:val="ru-RU"/>
        </w:rPr>
        <w:t xml:space="preserve">. 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заместителем директора по воспитательной работе, к</w:t>
      </w:r>
      <w:r>
        <w:rPr>
          <w:iCs/>
          <w:sz w:val="24"/>
          <w:lang w:val="ru-RU"/>
        </w:rPr>
        <w:t>лассными руководителями, Советом</w:t>
      </w:r>
      <w:r w:rsidRPr="0053574C">
        <w:rPr>
          <w:iCs/>
          <w:sz w:val="24"/>
          <w:lang w:val="ru-RU"/>
        </w:rPr>
        <w:t xml:space="preserve"> старшеклассников и родителями, хорошо знакомыми с деятельностью школы. 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Способами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41C8A" w:rsidRPr="0053574C" w:rsidRDefault="00E41C8A" w:rsidP="00E41C8A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53574C">
        <w:rPr>
          <w:iCs/>
          <w:sz w:val="24"/>
          <w:lang w:val="ru-RU"/>
        </w:rPr>
        <w:t>с</w:t>
      </w:r>
      <w:proofErr w:type="gramEnd"/>
      <w:r w:rsidRPr="0053574C">
        <w:rPr>
          <w:iCs/>
          <w:sz w:val="24"/>
          <w:lang w:val="ru-RU"/>
        </w:rPr>
        <w:t xml:space="preserve"> </w:t>
      </w:r>
    </w:p>
    <w:p w:rsidR="00E41C8A" w:rsidRPr="0053574C" w:rsidRDefault="00E41C8A" w:rsidP="00E41C8A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проводимых </w:t>
      </w:r>
      <w:r w:rsidRPr="0053574C">
        <w:rPr>
          <w:sz w:val="24"/>
          <w:lang w:val="ru-RU"/>
        </w:rPr>
        <w:t>о</w:t>
      </w:r>
      <w:r w:rsidRPr="0053574C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53574C">
        <w:rPr>
          <w:sz w:val="24"/>
          <w:lang w:val="ru-RU"/>
        </w:rPr>
        <w:t>дел;</w:t>
      </w:r>
    </w:p>
    <w:p w:rsidR="00E41C8A" w:rsidRPr="0053574C" w:rsidRDefault="00E41C8A" w:rsidP="00E41C8A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организуемой в школе</w:t>
      </w:r>
      <w:r w:rsidRPr="0053574C">
        <w:rPr>
          <w:sz w:val="24"/>
          <w:lang w:val="ru-RU"/>
        </w:rPr>
        <w:t xml:space="preserve"> внеурочной деятельности;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реализации личностно </w:t>
      </w:r>
      <w:proofErr w:type="gramStart"/>
      <w:r>
        <w:rPr>
          <w:iCs/>
          <w:sz w:val="24"/>
          <w:lang w:val="ru-RU"/>
        </w:rPr>
        <w:t>-</w:t>
      </w:r>
      <w:r w:rsidRPr="0053574C">
        <w:rPr>
          <w:iCs/>
          <w:sz w:val="24"/>
          <w:lang w:val="ru-RU"/>
        </w:rPr>
        <w:t>р</w:t>
      </w:r>
      <w:proofErr w:type="gramEnd"/>
      <w:r w:rsidRPr="0053574C">
        <w:rPr>
          <w:iCs/>
          <w:sz w:val="24"/>
          <w:lang w:val="ru-RU"/>
        </w:rPr>
        <w:t>азвивающего потенциала школьных уроков;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существующего в школе </w:t>
      </w:r>
      <w:r w:rsidRPr="0053574C">
        <w:rPr>
          <w:sz w:val="24"/>
          <w:lang w:val="ru-RU"/>
        </w:rPr>
        <w:t>ученического самоуправления;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проводим</w:t>
      </w:r>
      <w:r>
        <w:rPr>
          <w:color w:val="000000"/>
          <w:w w:val="0"/>
          <w:sz w:val="24"/>
          <w:lang w:val="ru-RU"/>
        </w:rPr>
        <w:t>ых в школе экскурсий</w:t>
      </w:r>
      <w:r w:rsidRPr="0053574C">
        <w:rPr>
          <w:color w:val="000000"/>
          <w:w w:val="0"/>
          <w:sz w:val="24"/>
          <w:lang w:val="ru-RU"/>
        </w:rPr>
        <w:t xml:space="preserve">, походов; 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 w:rsidRPr="0053574C"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работы школы;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E41C8A" w:rsidRPr="0053574C" w:rsidRDefault="00E41C8A" w:rsidP="00E41C8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взаимодействия школы и семей школьников.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Итогом самоанализа </w:t>
      </w:r>
      <w:r w:rsidRPr="0053574C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Pr="005465CA" w:rsidRDefault="00E41C8A" w:rsidP="00E41C8A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Pr="0053574C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90"/>
        <w:gridCol w:w="688"/>
        <w:gridCol w:w="524"/>
        <w:gridCol w:w="752"/>
        <w:gridCol w:w="1551"/>
        <w:gridCol w:w="433"/>
        <w:gridCol w:w="2127"/>
      </w:tblGrid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 школы</w:t>
            </w:r>
          </w:p>
          <w:p w:rsidR="00E41C8A" w:rsidRDefault="00E41C8A" w:rsidP="00E93E6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2023-2024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44649E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EC3C38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BF3AEC" w:rsidRDefault="00E41C8A" w:rsidP="00E93E64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М</w:t>
            </w:r>
            <w:r w:rsidRPr="00BF3AEC">
              <w:rPr>
                <w:sz w:val="24"/>
                <w:lang w:val="ru-RU"/>
              </w:rPr>
              <w:t>есячник</w:t>
            </w:r>
            <w:r>
              <w:rPr>
                <w:sz w:val="24"/>
                <w:lang w:val="ru-RU"/>
              </w:rPr>
              <w:t>и</w:t>
            </w:r>
            <w:r w:rsidRPr="00BF3AEC">
              <w:rPr>
                <w:sz w:val="24"/>
                <w:lang w:val="ru-RU"/>
              </w:rPr>
              <w:t xml:space="preserve">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EC3C38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1 класса</w:t>
            </w:r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Вожатая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CA3548" w:rsidRDefault="00E41C8A" w:rsidP="00E93E6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CA3548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CA3548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  <w:p w:rsidR="00E41C8A" w:rsidRPr="00CA3548" w:rsidRDefault="00E41C8A" w:rsidP="00E93E6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 Конкурс рисунков. Праздник Осени.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</w:t>
            </w:r>
            <w:r>
              <w:rPr>
                <w:rFonts w:eastAsia="Arial Unicode MS"/>
                <w:sz w:val="24"/>
                <w:lang w:val="ru-RU"/>
              </w:rPr>
              <w:lastRenderedPageBreak/>
              <w:t>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День правовой защиты детей. </w:t>
            </w:r>
            <w:r w:rsidRPr="005B6ABC">
              <w:rPr>
                <w:sz w:val="24"/>
                <w:lang w:val="ru-RU"/>
              </w:rPr>
              <w:t xml:space="preserve"> Анкетирование учащихся на случай нарушения их прав и свобод в школе и семье.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Соц. Педагог,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43C5F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E43C5F">
              <w:rPr>
                <w:sz w:val="24"/>
                <w:lang w:val="ru-RU" w:eastAsia="ru-RU"/>
              </w:rPr>
              <w:t>Веселые  старты</w:t>
            </w:r>
            <w:proofErr w:type="gramStart"/>
            <w:r>
              <w:rPr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sz w:val="24"/>
                <w:lang w:val="ru-RU" w:eastAsia="ru-RU"/>
              </w:rPr>
              <w:t xml:space="preserve"> посвящённые году науки и технологий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54C1A" w:rsidRDefault="00E41C8A" w:rsidP="00E93E64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рисунков, поделок, утренник.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5B6ABC">
              <w:rPr>
                <w:sz w:val="24"/>
                <w:lang w:val="ru-RU"/>
              </w:rPr>
              <w:t>Школьный этап конкурс</w:t>
            </w:r>
            <w:r>
              <w:rPr>
                <w:sz w:val="24"/>
                <w:lang w:val="ru-RU"/>
              </w:rPr>
              <w:t>а</w:t>
            </w:r>
            <w:r w:rsidRPr="005B6ABC">
              <w:rPr>
                <w:sz w:val="24"/>
                <w:lang w:val="ru-RU"/>
              </w:rPr>
              <w:t xml:space="preserve"> «Неопалимая купина»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.в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ожатая</w:t>
            </w:r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54C1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63B60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3A7ABB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 в</w:t>
            </w:r>
            <w:r w:rsidRPr="00E54C1A">
              <w:rPr>
                <w:sz w:val="24"/>
                <w:lang w:val="ru-RU"/>
              </w:rPr>
              <w:t>оен</w:t>
            </w:r>
            <w:r>
              <w:rPr>
                <w:sz w:val="24"/>
                <w:lang w:val="ru-RU"/>
              </w:rPr>
              <w:t>но-патриотическая игра 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D1820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1D1820">
              <w:rPr>
                <w:sz w:val="24"/>
                <w:lang w:val="ru-RU"/>
              </w:rPr>
              <w:t>Неделя начальных классов</w:t>
            </w:r>
            <w:r>
              <w:rPr>
                <w:sz w:val="24"/>
                <w:lang w:val="ru-RU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УВР.</w:t>
            </w:r>
          </w:p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A939B6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</w:t>
            </w:r>
            <w:r w:rsidRPr="00A939B6">
              <w:rPr>
                <w:sz w:val="24"/>
                <w:lang w:val="ru-RU"/>
              </w:rPr>
              <w:t>тр</w:t>
            </w:r>
            <w:r>
              <w:rPr>
                <w:sz w:val="24"/>
                <w:lang w:val="ru-RU"/>
              </w:rPr>
              <w:t>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24057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 w:rsidRPr="009F1046">
              <w:rPr>
                <w:color w:val="1C1C1C"/>
                <w:sz w:val="24"/>
              </w:rPr>
              <w:t>ыставка</w:t>
            </w:r>
            <w:proofErr w:type="spellEnd"/>
            <w:r w:rsidRPr="009F1046">
              <w:rPr>
                <w:color w:val="1C1C1C"/>
                <w:sz w:val="24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детского</w:t>
            </w:r>
            <w:proofErr w:type="spellEnd"/>
            <w:r w:rsidRPr="009F1046">
              <w:rPr>
                <w:color w:val="1C1C1C"/>
                <w:sz w:val="24"/>
              </w:rPr>
              <w:t xml:space="preserve"> </w:t>
            </w:r>
            <w:proofErr w:type="spellStart"/>
            <w:r w:rsidRPr="009F1046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DE6382" w:rsidRDefault="00E41C8A" w:rsidP="00E93E64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Закрытие школьной спартакиады. Весенний День здоровья</w:t>
            </w:r>
            <w:r>
              <w:rPr>
                <w:sz w:val="24"/>
                <w:lang w:val="ru-RU"/>
              </w:rPr>
              <w:t>.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lastRenderedPageBreak/>
              <w:t>Туристические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физ-ры</w:t>
            </w:r>
            <w:proofErr w:type="spellEnd"/>
            <w:proofErr w:type="gram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C3C38" w:rsidRDefault="00E41C8A" w:rsidP="00E93E64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lastRenderedPageBreak/>
              <w:t>День Победы: акции «Бессмертный полк», «С праздником, ветеран!», концерт</w:t>
            </w:r>
            <w:r w:rsidRPr="00A939B6">
              <w:rPr>
                <w:color w:val="1C1C1C"/>
                <w:sz w:val="24"/>
                <w:lang w:val="ru-RU"/>
              </w:rPr>
              <w:t xml:space="preserve"> в ДК</w:t>
            </w:r>
            <w:r>
              <w:rPr>
                <w:color w:val="1C1C1C"/>
                <w:sz w:val="24"/>
                <w:lang w:val="ru-RU"/>
              </w:rPr>
              <w:t xml:space="preserve">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r w:rsidRPr="00ED70B1">
              <w:rPr>
                <w:color w:val="000000"/>
                <w:sz w:val="24"/>
                <w:lang w:val="ru-RU"/>
              </w:rPr>
              <w:t>енная линейка «Последний звонок»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Вожатая. 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</w:t>
            </w:r>
          </w:p>
        </w:tc>
      </w:tr>
      <w:tr w:rsidR="00E41C8A" w:rsidRPr="00ED70B1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sz w:val="24"/>
              </w:rPr>
              <w:t>«</w:t>
            </w:r>
            <w:r w:rsidRPr="005F2FEA">
              <w:rPr>
                <w:sz w:val="24"/>
                <w:lang w:val="ru-RU"/>
              </w:rPr>
              <w:t>Умелые ручки</w:t>
            </w:r>
            <w:r w:rsidRPr="005F2FEA">
              <w:rPr>
                <w:sz w:val="24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>Третьякова Ю.В..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sz w:val="24"/>
              </w:rPr>
              <w:t>«</w:t>
            </w:r>
            <w:r w:rsidRPr="005F2FEA">
              <w:rPr>
                <w:sz w:val="24"/>
                <w:lang w:val="ru-RU"/>
              </w:rPr>
              <w:t>Азбука добра</w:t>
            </w:r>
            <w:r w:rsidRPr="005F2FEA">
              <w:rPr>
                <w:sz w:val="24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>Желевич</w:t>
            </w:r>
            <w:proofErr w:type="spellEnd"/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 xml:space="preserve"> В.В..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sz w:val="24"/>
              </w:rPr>
              <w:t>«</w:t>
            </w:r>
            <w:r w:rsidRPr="005F2FEA">
              <w:rPr>
                <w:sz w:val="24"/>
                <w:lang w:val="ru-RU"/>
              </w:rPr>
              <w:t>В мире наук</w:t>
            </w:r>
            <w:r w:rsidRPr="005F2FEA">
              <w:rPr>
                <w:sz w:val="24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>Темникова</w:t>
            </w:r>
            <w:proofErr w:type="spellEnd"/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 xml:space="preserve"> Е.А..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5F2FEA">
              <w:rPr>
                <w:kern w:val="0"/>
                <w:sz w:val="24"/>
                <w:lang w:val="ru-RU" w:eastAsia="ru-RU"/>
              </w:rPr>
              <w:t>«Подвижные игры»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>Гриженаускене</w:t>
            </w:r>
            <w:proofErr w:type="spellEnd"/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 xml:space="preserve"> Е.А.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5F2FEA">
              <w:rPr>
                <w:sz w:val="24"/>
                <w:lang w:val="ru-RU"/>
              </w:rPr>
              <w:t>ОРКСЭ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>Филиппова Л.В.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5F2FEA">
              <w:rPr>
                <w:sz w:val="24"/>
                <w:lang w:val="ru-RU"/>
              </w:rPr>
              <w:t>Кружок «Музыкальный фольклор»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4,5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>Виноградова Т.И.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5F2FEA">
              <w:rPr>
                <w:sz w:val="24"/>
                <w:lang w:val="ru-RU"/>
              </w:rPr>
              <w:t>Кружок «Глиняная игрушка»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F2FEA">
              <w:rPr>
                <w:rFonts w:eastAsia="№Е"/>
                <w:kern w:val="0"/>
                <w:sz w:val="24"/>
                <w:lang w:val="ru-RU" w:eastAsia="ru-RU"/>
              </w:rPr>
              <w:t>4,5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kern w:val="0"/>
                <w:sz w:val="24"/>
                <w:lang w:val="ru-RU" w:eastAsia="ru-RU"/>
              </w:rPr>
            </w:pPr>
            <w:r w:rsidRPr="005F2FEA">
              <w:rPr>
                <w:rFonts w:eastAsia="Batang"/>
                <w:kern w:val="0"/>
                <w:sz w:val="24"/>
                <w:lang w:val="ru-RU" w:eastAsia="ru-RU"/>
              </w:rPr>
              <w:t>Виноградова Т.И.</w:t>
            </w:r>
          </w:p>
        </w:tc>
      </w:tr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B81A3B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B81A3B" w:rsidRDefault="00E41C8A" w:rsidP="00E93E64">
            <w:pPr>
              <w:widowControl/>
              <w:wordWrap/>
              <w:autoSpaceDE/>
              <w:autoSpaceDN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E41C8A" w:rsidRPr="00660B86" w:rsidRDefault="00E41C8A" w:rsidP="00E93E6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.в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ожатая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E41C8A" w:rsidRPr="005D59D7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медиа</w:t>
            </w:r>
            <w:proofErr w:type="spellEnd"/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5D59D7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60B86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60B86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</w:t>
            </w:r>
            <w:r w:rsidRPr="00660B86">
              <w:rPr>
                <w:sz w:val="24"/>
                <w:lang w:val="ru-RU"/>
              </w:rPr>
              <w:t>азмещ</w:t>
            </w:r>
            <w:r>
              <w:rPr>
                <w:sz w:val="24"/>
                <w:lang w:val="ru-RU"/>
              </w:rPr>
              <w:t>ение</w:t>
            </w:r>
            <w:r w:rsidRPr="00660B8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созданных</w:t>
            </w:r>
            <w:r w:rsidRPr="00DF2564">
              <w:rPr>
                <w:sz w:val="24"/>
                <w:lang w:val="ru-RU"/>
              </w:rPr>
              <w:t xml:space="preserve"> детьми </w:t>
            </w:r>
            <w:r w:rsidRPr="00660B86">
              <w:rPr>
                <w:sz w:val="24"/>
                <w:lang w:val="ru-RU"/>
              </w:rPr>
              <w:t>рассказ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стих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сказ</w:t>
            </w:r>
            <w:r>
              <w:rPr>
                <w:sz w:val="24"/>
                <w:lang w:val="ru-RU"/>
              </w:rPr>
              <w:t>ок</w:t>
            </w:r>
            <w:r w:rsidRPr="00660B86">
              <w:rPr>
                <w:sz w:val="24"/>
                <w:lang w:val="ru-RU"/>
              </w:rPr>
              <w:t xml:space="preserve">, </w:t>
            </w:r>
            <w:r w:rsidRPr="00660B86">
              <w:rPr>
                <w:sz w:val="24"/>
                <w:lang w:val="ru-RU"/>
              </w:rPr>
              <w:lastRenderedPageBreak/>
              <w:t>репортаж</w:t>
            </w:r>
            <w:r>
              <w:rPr>
                <w:sz w:val="24"/>
                <w:lang w:val="ru-RU"/>
              </w:rPr>
              <w:t>ей на страницах газеты «Переменка»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color w:val="000000"/>
                <w:sz w:val="24"/>
              </w:rPr>
              <w:lastRenderedPageBreak/>
              <w:t>Видео</w:t>
            </w:r>
            <w:proofErr w:type="spellEnd"/>
            <w:r w:rsidRPr="006C31D0">
              <w:rPr>
                <w:color w:val="000000"/>
                <w:sz w:val="24"/>
              </w:rPr>
              <w:t xml:space="preserve">-, </w:t>
            </w:r>
            <w:proofErr w:type="spellStart"/>
            <w:r w:rsidRPr="006C31D0">
              <w:rPr>
                <w:color w:val="000000"/>
                <w:sz w:val="24"/>
              </w:rPr>
              <w:t>фотосъемка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классных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мероприятий</w:t>
            </w:r>
            <w:proofErr w:type="spellEnd"/>
            <w:r w:rsidRPr="006C31D0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5F2FEA">
              <w:rPr>
                <w:sz w:val="24"/>
              </w:rPr>
              <w:t>Трудовая</w:t>
            </w:r>
            <w:proofErr w:type="spellEnd"/>
            <w:r w:rsidRPr="005F2FEA">
              <w:rPr>
                <w:sz w:val="24"/>
              </w:rPr>
              <w:t xml:space="preserve"> </w:t>
            </w:r>
            <w:proofErr w:type="spellStart"/>
            <w:r w:rsidRPr="005F2FEA">
              <w:rPr>
                <w:sz w:val="24"/>
              </w:rPr>
              <w:t>акция</w:t>
            </w:r>
            <w:proofErr w:type="spellEnd"/>
            <w:r w:rsidRPr="005F2FEA">
              <w:rPr>
                <w:sz w:val="24"/>
              </w:rPr>
              <w:t xml:space="preserve"> «</w:t>
            </w:r>
            <w:proofErr w:type="spellStart"/>
            <w:r w:rsidRPr="005F2FEA">
              <w:rPr>
                <w:sz w:val="24"/>
              </w:rPr>
              <w:t>Школьный</w:t>
            </w:r>
            <w:proofErr w:type="spellEnd"/>
            <w:r w:rsidRPr="005F2FEA">
              <w:rPr>
                <w:sz w:val="24"/>
              </w:rPr>
              <w:t xml:space="preserve"> </w:t>
            </w:r>
            <w:proofErr w:type="spellStart"/>
            <w:r w:rsidRPr="005F2FEA">
              <w:rPr>
                <w:sz w:val="24"/>
              </w:rPr>
              <w:t>двор</w:t>
            </w:r>
            <w:proofErr w:type="spellEnd"/>
            <w:r w:rsidRPr="005F2FEA">
              <w:rPr>
                <w:sz w:val="24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5F2FEA"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sz w:val="24"/>
              </w:rPr>
            </w:pPr>
            <w:proofErr w:type="spellStart"/>
            <w:r w:rsidRPr="005F2FEA">
              <w:rPr>
                <w:sz w:val="24"/>
              </w:rPr>
              <w:t>Благотворительная</w:t>
            </w:r>
            <w:proofErr w:type="spellEnd"/>
            <w:r w:rsidRPr="005F2FEA">
              <w:rPr>
                <w:sz w:val="24"/>
              </w:rPr>
              <w:t xml:space="preserve"> </w:t>
            </w:r>
            <w:proofErr w:type="spellStart"/>
            <w:r w:rsidRPr="005F2FEA">
              <w:rPr>
                <w:sz w:val="24"/>
              </w:rPr>
              <w:t>ярмарка-продажа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3F294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F2FEA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5F2FEA"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3F294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711AA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3F294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 </w:t>
            </w:r>
            <w:r>
              <w:rPr>
                <w:sz w:val="24"/>
                <w:lang w:val="ru-RU"/>
              </w:rPr>
              <w:t>каждым классом</w:t>
            </w:r>
            <w:r w:rsidRPr="00D04616">
              <w:rPr>
                <w:sz w:val="24"/>
                <w:lang w:val="ru-RU"/>
              </w:rPr>
              <w:t>:</w:t>
            </w:r>
            <w:proofErr w:type="gramEnd"/>
            <w:r w:rsidRPr="00D04616"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«Чистое село</w:t>
            </w:r>
            <w:r w:rsidRPr="00D04616">
              <w:rPr>
                <w:sz w:val="24"/>
                <w:lang w:val="ru-RU" w:eastAsia="ru-RU"/>
              </w:rPr>
              <w:t xml:space="preserve">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«Посади дерево», «Подарок младшему другу»</w:t>
            </w:r>
            <w:r>
              <w:rPr>
                <w:sz w:val="24"/>
                <w:lang w:val="ru-RU" w:eastAsia="ru-RU"/>
              </w:rPr>
              <w:t>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  <w:proofErr w:type="gram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3F294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3F294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784F43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 в школе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E41C8A" w:rsidRPr="0051387E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Доме культуры деревни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Тагна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51387E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D2746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Экскурсии в </w:t>
            </w:r>
            <w:proofErr w:type="spellStart"/>
            <w:r>
              <w:rPr>
                <w:kern w:val="0"/>
                <w:sz w:val="24"/>
                <w:lang w:val="ru-RU" w:eastAsia="en-US"/>
              </w:rPr>
              <w:t>Тагнинский</w:t>
            </w:r>
            <w:proofErr w:type="spellEnd"/>
            <w:r>
              <w:rPr>
                <w:kern w:val="0"/>
                <w:sz w:val="24"/>
                <w:lang w:val="ru-RU" w:eastAsia="en-US"/>
              </w:rPr>
              <w:t xml:space="preserve"> этнографический 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музей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51387E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477BB4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lastRenderedPageBreak/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 «</w:t>
            </w:r>
            <w:proofErr w:type="gramStart"/>
            <w:r>
              <w:rPr>
                <w:sz w:val="24"/>
                <w:lang w:val="ru-RU"/>
              </w:rPr>
              <w:t>Павшим</w:t>
            </w:r>
            <w:proofErr w:type="gramEnd"/>
            <w:r>
              <w:rPr>
                <w:sz w:val="24"/>
                <w:lang w:val="ru-RU"/>
              </w:rPr>
              <w:t xml:space="preserve"> в годы войны»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«Бумажный бум»,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</w:t>
            </w:r>
            <w:r>
              <w:rPr>
                <w:sz w:val="24"/>
                <w:lang w:val="ru-RU"/>
              </w:rPr>
              <w:t>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</w:t>
            </w:r>
            <w:r>
              <w:rPr>
                <w:sz w:val="24"/>
                <w:lang w:val="ru-RU"/>
              </w:rPr>
              <w:t>классные «огоньки» и др.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4040C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 по УВР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4040C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E41C8A" w:rsidRPr="00784F43" w:rsidRDefault="00E41C8A" w:rsidP="00E93E6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784F43" w:rsidRDefault="00E41C8A" w:rsidP="00E93E64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Соц. Педагог</w:t>
            </w:r>
          </w:p>
        </w:tc>
      </w:tr>
      <w:tr w:rsidR="00E41C8A" w:rsidRPr="005D59D7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29"/>
        <w:gridCol w:w="1158"/>
        <w:gridCol w:w="2246"/>
        <w:gridCol w:w="2998"/>
      </w:tblGrid>
      <w:tr w:rsidR="00E41C8A" w:rsidRPr="006C31D0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2023-2024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EC3C38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3A7ABB" w:rsidRDefault="00E41C8A" w:rsidP="00E93E64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Месячники</w:t>
            </w:r>
            <w:r w:rsidRPr="00BF3AEC">
              <w:rPr>
                <w:sz w:val="24"/>
                <w:lang w:val="ru-RU"/>
              </w:rPr>
              <w:t xml:space="preserve">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вожатая, учитель ОБЖ,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</w:t>
            </w:r>
            <w:proofErr w:type="spellEnd"/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2A5694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2A5694"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Соц. педагог, классные руководители, 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CA3548" w:rsidRDefault="00E41C8A" w:rsidP="00E93E64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 xml:space="preserve">День учителя в школе: акция по поздравлению учителей, учителей-ветеранов </w:t>
            </w:r>
            <w:r w:rsidRPr="00CA3548">
              <w:rPr>
                <w:sz w:val="24"/>
                <w:lang w:val="ru-RU"/>
              </w:rPr>
              <w:lastRenderedPageBreak/>
              <w:t>педагогического труда, День самоуправления, концертная прогр</w:t>
            </w:r>
            <w:r>
              <w:rPr>
                <w:sz w:val="24"/>
                <w:lang w:val="ru-RU"/>
              </w:rPr>
              <w:t>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CA3548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CA3548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CA3548" w:rsidRDefault="00E41C8A" w:rsidP="00E93E6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A939B6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lastRenderedPageBreak/>
              <w:t>Президентские состязания по ОФП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Учитель физкультуры 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</w:t>
            </w:r>
            <w:r w:rsidRPr="005B6ABC">
              <w:rPr>
                <w:sz w:val="24"/>
                <w:lang w:val="ru-RU"/>
              </w:rPr>
              <w:t xml:space="preserve">Золотая осень»: Фотоконкурс. Праздник </w:t>
            </w:r>
            <w:r w:rsidRPr="00E41C8A">
              <w:rPr>
                <w:sz w:val="24"/>
                <w:lang w:val="ru-RU"/>
              </w:rPr>
              <w:t>«Краски осени»</w:t>
            </w:r>
            <w:r w:rsidRPr="005B6ABC">
              <w:rPr>
                <w:sz w:val="24"/>
                <w:lang w:val="ru-RU"/>
              </w:rPr>
              <w:t>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B6ABC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B6AB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B6ABC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</w:t>
            </w:r>
            <w:r w:rsidRPr="005B6ABC">
              <w:rPr>
                <w:sz w:val="24"/>
                <w:lang w:val="ru-RU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Психолог и соц. педагог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Предметная неделя математики, физики, химии и биологии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F85E95">
              <w:rPr>
                <w:sz w:val="24"/>
                <w:lang w:val="ru-RU" w:eastAsia="ru-RU"/>
              </w:rPr>
              <w:t>«Шахматный турнир»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F85E95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F85E95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F85E95">
              <w:rPr>
                <w:rFonts w:eastAsia="Batang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047BA6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proofErr w:type="gramStart"/>
            <w:r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обществознания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5B6ABC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 w:eastAsia="ru-RU"/>
              </w:rPr>
            </w:pPr>
            <w:r w:rsidRPr="005B6ABC">
              <w:rPr>
                <w:sz w:val="24"/>
                <w:lang w:val="ru-RU"/>
              </w:rPr>
              <w:t>Школьный этап конкурс</w:t>
            </w:r>
            <w:r>
              <w:rPr>
                <w:sz w:val="24"/>
                <w:lang w:val="ru-RU"/>
              </w:rPr>
              <w:t>а</w:t>
            </w:r>
            <w:r w:rsidRPr="005B6ABC">
              <w:rPr>
                <w:sz w:val="24"/>
                <w:lang w:val="ru-RU"/>
              </w:rPr>
              <w:t xml:space="preserve"> «Неопалимая купина»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54C1A" w:rsidRDefault="00E41C8A" w:rsidP="00E93E64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047BA6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047BA6">
              <w:rPr>
                <w:sz w:val="24"/>
                <w:lang w:val="ru-RU"/>
              </w:rPr>
              <w:t>Предметная неделя</w:t>
            </w:r>
            <w:r>
              <w:rPr>
                <w:sz w:val="24"/>
                <w:lang w:val="ru-RU"/>
              </w:rPr>
              <w:t xml:space="preserve">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047BA6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истории,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54C1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951846">
              <w:rPr>
                <w:sz w:val="24"/>
                <w:lang w:val="ru-RU"/>
              </w:rPr>
              <w:t xml:space="preserve">Лыжные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3A7ABB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гражданского и патриотического </w:t>
            </w:r>
            <w:r>
              <w:rPr>
                <w:sz w:val="24"/>
                <w:lang w:val="ru-RU"/>
              </w:rPr>
              <w:lastRenderedPageBreak/>
              <w:t>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DC4B87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фестиваль патриотической песни, </w:t>
            </w:r>
            <w:r>
              <w:rPr>
                <w:sz w:val="24"/>
                <w:lang w:val="ru-RU"/>
              </w:rPr>
              <w:t>с</w:t>
            </w:r>
            <w:r w:rsidRPr="00DC4B87">
              <w:rPr>
                <w:sz w:val="24"/>
                <w:lang w:val="ru-RU"/>
              </w:rPr>
              <w:t>оревнование по пионерболу</w:t>
            </w:r>
            <w:r>
              <w:rPr>
                <w:sz w:val="24"/>
                <w:lang w:val="ru-RU"/>
              </w:rPr>
              <w:t>, волейболу, спортивная эстафета,</w:t>
            </w:r>
            <w:r w:rsidRPr="00047BA6">
              <w:rPr>
                <w:color w:val="FF000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</w:t>
            </w:r>
            <w:r w:rsidRPr="00DC4B87">
              <w:rPr>
                <w:sz w:val="24"/>
                <w:lang w:val="ru-RU"/>
              </w:rPr>
              <w:t xml:space="preserve"> «Письмо солдату»</w:t>
            </w:r>
            <w:r>
              <w:rPr>
                <w:color w:val="FF0000"/>
                <w:sz w:val="24"/>
                <w:lang w:val="ru-RU"/>
              </w:rPr>
              <w:t>,</w:t>
            </w:r>
            <w:r w:rsidRPr="00047BA6">
              <w:rPr>
                <w:color w:val="FF0000"/>
                <w:sz w:val="24"/>
                <w:lang w:val="ru-RU"/>
              </w:rPr>
              <w:t xml:space="preserve"> </w:t>
            </w:r>
            <w:r w:rsidRPr="00DC4B87">
              <w:rPr>
                <w:sz w:val="24"/>
                <w:lang w:val="ru-RU"/>
              </w:rPr>
              <w:t>по поздравлению пап и дедушек, мальчиков, конкурс плакатов</w:t>
            </w:r>
            <w:r>
              <w:rPr>
                <w:sz w:val="24"/>
                <w:lang w:val="ru-RU"/>
              </w:rPr>
              <w:t xml:space="preserve"> и рисунков, Уроки мужества</w:t>
            </w:r>
            <w:r w:rsidRPr="00DC4B87">
              <w:rPr>
                <w:sz w:val="24"/>
                <w:lang w:val="ru-RU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3B306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руководители,</w:t>
            </w:r>
          </w:p>
          <w:p w:rsidR="00E41C8A" w:rsidRPr="003478B6" w:rsidRDefault="00E41C8A" w:rsidP="00E93E64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3478B6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Учитель физкультуры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DC4B87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DC4B87">
              <w:rPr>
                <w:sz w:val="24"/>
                <w:lang w:val="ru-RU"/>
              </w:rPr>
              <w:t xml:space="preserve">8 Марта в школе: </w:t>
            </w:r>
            <w:r>
              <w:rPr>
                <w:sz w:val="24"/>
                <w:lang w:val="ru-RU"/>
              </w:rPr>
              <w:t>конкурсная программа</w:t>
            </w:r>
            <w:r w:rsidRPr="00DC4B87">
              <w:rPr>
                <w:sz w:val="24"/>
                <w:lang w:val="ru-RU"/>
              </w:rPr>
              <w:t xml:space="preserve">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24057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DE6382">
              <w:rPr>
                <w:color w:val="1C1C1C"/>
                <w:sz w:val="24"/>
                <w:lang w:val="ru-RU"/>
              </w:rPr>
              <w:t>ыставка детского т</w:t>
            </w:r>
            <w:proofErr w:type="spellStart"/>
            <w:r w:rsidRPr="009F1046"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proofErr w:type="spellStart"/>
            <w:r w:rsidRPr="009F1046">
              <w:rPr>
                <w:sz w:val="24"/>
              </w:rPr>
              <w:t>Конкурс</w:t>
            </w:r>
            <w:proofErr w:type="spellEnd"/>
            <w:r w:rsidRPr="009F1046">
              <w:rPr>
                <w:sz w:val="24"/>
              </w:rPr>
              <w:t xml:space="preserve">  «</w:t>
            </w:r>
            <w:proofErr w:type="spellStart"/>
            <w:r w:rsidRPr="009F1046">
              <w:rPr>
                <w:sz w:val="24"/>
              </w:rPr>
              <w:t>Безопасное</w:t>
            </w:r>
            <w:proofErr w:type="spellEnd"/>
            <w:r w:rsidRPr="009F1046">
              <w:rPr>
                <w:sz w:val="24"/>
              </w:rPr>
              <w:t xml:space="preserve"> </w:t>
            </w:r>
            <w:proofErr w:type="spellStart"/>
            <w:r w:rsidRPr="009F1046">
              <w:rPr>
                <w:sz w:val="24"/>
              </w:rPr>
              <w:t>колесо</w:t>
            </w:r>
            <w:proofErr w:type="spellEnd"/>
            <w:r w:rsidRPr="009F1046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DE6382" w:rsidRDefault="00E41C8A" w:rsidP="00E93E64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Закрытие школьной спартакиады. Весенний День здоровья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>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C3C38" w:rsidRDefault="00E41C8A" w:rsidP="00E93E64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«Павшим в годы войны»,  концерт</w:t>
            </w:r>
            <w:r w:rsidRPr="00A939B6">
              <w:rPr>
                <w:color w:val="1C1C1C"/>
                <w:sz w:val="24"/>
                <w:lang w:val="ru-RU"/>
              </w:rPr>
              <w:t xml:space="preserve"> в ДК</w:t>
            </w:r>
            <w:r>
              <w:rPr>
                <w:color w:val="1C1C1C"/>
                <w:sz w:val="24"/>
                <w:lang w:val="ru-RU"/>
              </w:rPr>
              <w:t xml:space="preserve">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r>
              <w:rPr>
                <w:sz w:val="24"/>
                <w:lang w:val="ru-RU"/>
              </w:rPr>
              <w:t xml:space="preserve">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6C31D0">
              <w:rPr>
                <w:color w:val="000000"/>
                <w:sz w:val="24"/>
              </w:rPr>
              <w:t>енная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линейка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Последний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Вожатая, 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1206C" w:rsidRDefault="00E41C8A" w:rsidP="00E93E64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</w:t>
            </w:r>
            <w:proofErr w:type="spellEnd"/>
          </w:p>
        </w:tc>
      </w:tr>
      <w:tr w:rsidR="00E41C8A" w:rsidRPr="00951846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951846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A5392F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ОДНКНР «Культура народов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Медведева Л.А.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A5392F" w:rsidRDefault="00E41C8A" w:rsidP="00E93E64">
            <w:pPr>
              <w:tabs>
                <w:tab w:val="left" w:pos="1185"/>
              </w:tabs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ОДНКНР «Культура народов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Темникова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О.В.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A5392F" w:rsidRDefault="00E41C8A" w:rsidP="00E93E64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ОДНКНР «Культура народов Иркутской области»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Виноградова Т.И.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A5392F" w:rsidRDefault="00E41C8A" w:rsidP="00E93E64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ОДНКНР «История религий народов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Гриженаускене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Е.А.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ОДНКНР «Религия народов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Зезюля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О.Н.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Кружок «Музыкальный фольклор»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4,5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Виноградова Т.И.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A5392F" w:rsidRDefault="00E41C8A" w:rsidP="00E93E64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A5392F">
              <w:rPr>
                <w:sz w:val="24"/>
              </w:rPr>
              <w:t>ОФП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Гриженаускене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Е.А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«Творческая мастерская»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7(б) ,8(б), 9(б)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Третьякова Е.Н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7(б) ,8(б), 9(б)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Третьякова Е.Н</w:t>
            </w:r>
          </w:p>
        </w:tc>
      </w:tr>
      <w:tr w:rsidR="00E41C8A" w:rsidRPr="006C31D0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выборное </w:t>
            </w:r>
            <w:r w:rsidRPr="00B81A3B">
              <w:rPr>
                <w:sz w:val="24"/>
                <w:lang w:val="ru-RU"/>
              </w:rPr>
              <w:t xml:space="preserve">собрание учащихся: выдвижение кандидатур </w:t>
            </w:r>
            <w:r>
              <w:rPr>
                <w:sz w:val="24"/>
                <w:lang w:val="ru-RU"/>
              </w:rPr>
              <w:t>от классов в  Совет старшеклассников</w:t>
            </w:r>
            <w:r w:rsidRPr="00B81A3B">
              <w:rPr>
                <w:sz w:val="24"/>
                <w:lang w:val="ru-RU"/>
              </w:rPr>
              <w:t xml:space="preserve"> школы, голосование и т.</w:t>
            </w:r>
            <w:r>
              <w:rPr>
                <w:sz w:val="24"/>
                <w:lang w:val="ru-RU"/>
              </w:rPr>
              <w:t>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B81A3B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Завуч, вожатая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B81A3B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B81A3B" w:rsidRDefault="00E41C8A" w:rsidP="00E93E64">
            <w:pPr>
              <w:widowControl/>
              <w:wordWrap/>
              <w:autoSpaceDE/>
              <w:autoSpaceDN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B81A3B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отчетное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е учащихся:</w:t>
            </w:r>
            <w:r w:rsidRPr="00B81A3B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отчеты членов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 старшеклассников</w:t>
            </w:r>
            <w:r w:rsidRPr="00B81A3B">
              <w:rPr>
                <w:sz w:val="24"/>
                <w:lang w:val="ru-RU"/>
              </w:rPr>
              <w:t xml:space="preserve"> школы</w:t>
            </w:r>
            <w:r>
              <w:rPr>
                <w:sz w:val="24"/>
                <w:lang w:val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Завуч. Вожатая,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</w:t>
            </w:r>
            <w:proofErr w:type="spellEnd"/>
          </w:p>
        </w:tc>
      </w:tr>
      <w:tr w:rsidR="00E41C8A" w:rsidRPr="00AC5EC1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127A13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60B86" w:rsidRDefault="00E41C8A" w:rsidP="00E93E6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t xml:space="preserve">Мероприятия месячника профориентации в школе «Мир профессий». </w:t>
            </w:r>
            <w:r>
              <w:rPr>
                <w:sz w:val="24"/>
              </w:rPr>
              <w:t xml:space="preserve">Конкурс рисунков, </w:t>
            </w:r>
            <w:proofErr w:type="spellStart"/>
            <w:r>
              <w:rPr>
                <w:sz w:val="24"/>
              </w:rPr>
              <w:t>п</w:t>
            </w:r>
            <w:r w:rsidRPr="00DC4B87">
              <w:rPr>
                <w:sz w:val="24"/>
                <w:szCs w:val="24"/>
              </w:rPr>
              <w:t>рофориентационная</w:t>
            </w:r>
            <w:proofErr w:type="spellEnd"/>
            <w:r w:rsidRPr="00DC4B87"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 xml:space="preserve">, просмотр презентаций, </w:t>
            </w:r>
            <w:r>
              <w:rPr>
                <w:sz w:val="24"/>
              </w:rPr>
              <w:lastRenderedPageBreak/>
              <w:t>диагностика.</w:t>
            </w:r>
          </w:p>
          <w:p w:rsidR="00E41C8A" w:rsidRPr="00660B86" w:rsidRDefault="00E41C8A" w:rsidP="00E93E6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Соц. Педагог, психолог</w:t>
            </w:r>
          </w:p>
        </w:tc>
      </w:tr>
      <w:tr w:rsidR="00E41C8A" w:rsidRPr="00127A13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медиа</w:t>
            </w:r>
            <w:proofErr w:type="spellEnd"/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127A13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60B86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60B86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</w:t>
            </w:r>
            <w:r w:rsidRPr="00660B86">
              <w:rPr>
                <w:sz w:val="24"/>
                <w:lang w:val="ru-RU"/>
              </w:rPr>
              <w:t>азмещ</w:t>
            </w:r>
            <w:r>
              <w:rPr>
                <w:sz w:val="24"/>
                <w:lang w:val="ru-RU"/>
              </w:rPr>
              <w:t>ение</w:t>
            </w:r>
            <w:r w:rsidRPr="00660B8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созданных</w:t>
            </w:r>
            <w:r w:rsidRPr="00DF2564">
              <w:rPr>
                <w:sz w:val="24"/>
                <w:lang w:val="ru-RU"/>
              </w:rPr>
              <w:t xml:space="preserve"> детьми </w:t>
            </w:r>
            <w:r w:rsidRPr="00660B86">
              <w:rPr>
                <w:sz w:val="24"/>
                <w:lang w:val="ru-RU"/>
              </w:rPr>
              <w:t>рассказ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стих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сказ</w:t>
            </w:r>
            <w:r>
              <w:rPr>
                <w:sz w:val="24"/>
                <w:lang w:val="ru-RU"/>
              </w:rPr>
              <w:t>ок</w:t>
            </w:r>
            <w:r w:rsidRPr="00660B86">
              <w:rPr>
                <w:sz w:val="24"/>
                <w:lang w:val="ru-RU"/>
              </w:rPr>
              <w:t>, репортаж</w:t>
            </w:r>
            <w:r>
              <w:rPr>
                <w:sz w:val="24"/>
                <w:lang w:val="ru-RU"/>
              </w:rPr>
              <w:t>ей на страницах газеты «Переменка»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41C8A" w:rsidRDefault="00E41C8A" w:rsidP="00E93E64">
            <w:pPr>
              <w:rPr>
                <w:rFonts w:eastAsia="Batang"/>
                <w:sz w:val="24"/>
                <w:lang w:val="ru-RU" w:eastAsia="ru-RU"/>
              </w:rPr>
            </w:pPr>
          </w:p>
          <w:p w:rsidR="00E41C8A" w:rsidRPr="00127A13" w:rsidRDefault="00E41C8A" w:rsidP="00E93E64">
            <w:pPr>
              <w:tabs>
                <w:tab w:val="left" w:pos="1050"/>
              </w:tabs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ab/>
              <w:t>вожатая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color w:val="000000"/>
                <w:sz w:val="24"/>
              </w:rPr>
              <w:t>Видео</w:t>
            </w:r>
            <w:proofErr w:type="spellEnd"/>
            <w:r w:rsidRPr="006C31D0">
              <w:rPr>
                <w:color w:val="000000"/>
                <w:sz w:val="24"/>
              </w:rPr>
              <w:t xml:space="preserve">-, </w:t>
            </w:r>
            <w:proofErr w:type="spellStart"/>
            <w:r w:rsidRPr="006C31D0">
              <w:rPr>
                <w:color w:val="000000"/>
                <w:sz w:val="24"/>
              </w:rPr>
              <w:t>фотосъемка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классных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мероприятий</w:t>
            </w:r>
            <w:proofErr w:type="spellEnd"/>
            <w:r w:rsidRPr="006C31D0">
              <w:rPr>
                <w:color w:val="000000"/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F85E95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85E95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F85E95">
              <w:rPr>
                <w:sz w:val="24"/>
              </w:rPr>
              <w:t>Трудовая</w:t>
            </w:r>
            <w:proofErr w:type="spellEnd"/>
            <w:r w:rsidRPr="00F85E95">
              <w:rPr>
                <w:sz w:val="24"/>
              </w:rPr>
              <w:t xml:space="preserve"> </w:t>
            </w:r>
            <w:proofErr w:type="spellStart"/>
            <w:r w:rsidRPr="00F85E95">
              <w:rPr>
                <w:sz w:val="24"/>
              </w:rPr>
              <w:t>акция</w:t>
            </w:r>
            <w:proofErr w:type="spellEnd"/>
            <w:r w:rsidRPr="00F85E95">
              <w:rPr>
                <w:sz w:val="24"/>
              </w:rPr>
              <w:t xml:space="preserve"> «</w:t>
            </w:r>
            <w:proofErr w:type="spellStart"/>
            <w:r w:rsidRPr="00F85E95">
              <w:rPr>
                <w:sz w:val="24"/>
              </w:rPr>
              <w:t>Школьный</w:t>
            </w:r>
            <w:proofErr w:type="spellEnd"/>
            <w:r w:rsidRPr="00F85E95">
              <w:rPr>
                <w:sz w:val="24"/>
              </w:rPr>
              <w:t xml:space="preserve"> </w:t>
            </w:r>
            <w:proofErr w:type="spellStart"/>
            <w:r w:rsidRPr="00F85E95">
              <w:rPr>
                <w:sz w:val="24"/>
              </w:rPr>
              <w:t>двор</w:t>
            </w:r>
            <w:proofErr w:type="spellEnd"/>
            <w:r w:rsidRPr="00F85E95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F85E95"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4544D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ordWrap/>
              <w:autoSpaceDE/>
              <w:autoSpaceDN/>
              <w:ind w:right="-1"/>
              <w:rPr>
                <w:sz w:val="24"/>
              </w:rPr>
            </w:pPr>
            <w:proofErr w:type="spellStart"/>
            <w:r w:rsidRPr="00F85E95">
              <w:rPr>
                <w:sz w:val="24"/>
              </w:rPr>
              <w:t>Благотворительная</w:t>
            </w:r>
            <w:proofErr w:type="spellEnd"/>
            <w:r w:rsidRPr="00F85E95">
              <w:rPr>
                <w:sz w:val="24"/>
              </w:rPr>
              <w:t xml:space="preserve"> </w:t>
            </w:r>
            <w:proofErr w:type="spellStart"/>
            <w:r w:rsidRPr="00F85E95">
              <w:rPr>
                <w:sz w:val="24"/>
              </w:rPr>
              <w:t>ярмарка-продажа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4544D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F85E95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F85E95"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4544D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711AA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4544D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60B86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кружка «Экология»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 </w:t>
            </w:r>
            <w:r>
              <w:rPr>
                <w:sz w:val="24"/>
                <w:lang w:val="ru-RU"/>
              </w:rPr>
              <w:t>каждым классом и волонтерским движением ш</w:t>
            </w:r>
            <w:r w:rsidRPr="00D04616">
              <w:rPr>
                <w:sz w:val="24"/>
                <w:lang w:val="ru-RU"/>
              </w:rPr>
              <w:t>колы:</w:t>
            </w:r>
            <w:proofErr w:type="gramEnd"/>
            <w:r w:rsidRPr="00D04616">
              <w:rPr>
                <w:sz w:val="24"/>
                <w:lang w:val="ru-RU"/>
              </w:rPr>
              <w:t xml:space="preserve">  </w:t>
            </w:r>
            <w:proofErr w:type="gramStart"/>
            <w:r w:rsidRPr="00D04616">
              <w:rPr>
                <w:sz w:val="24"/>
                <w:lang w:val="ru-RU" w:eastAsia="ru-RU"/>
              </w:rPr>
              <w:t>«Чистый поселок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«О сердца к сердцу», «Посади дерево», «Подарок младшему другу»</w:t>
            </w:r>
            <w:r>
              <w:rPr>
                <w:sz w:val="24"/>
                <w:lang w:val="ru-RU" w:eastAsia="ru-RU"/>
              </w:rPr>
              <w:t>, «Помощь пожилому односельчанину на приусадебном участке»,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796D4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кружка «Экология»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r w:rsidRPr="00796D4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кружка «Экология»</w:t>
            </w:r>
          </w:p>
        </w:tc>
      </w:tr>
      <w:tr w:rsidR="00E41C8A" w:rsidRPr="006C31D0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784F43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Посещение выездных представлений 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E41C8A" w:rsidRPr="0051387E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Доме культуры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д.Тагна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51387E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Экскурсия в </w:t>
            </w:r>
            <w:proofErr w:type="spellStart"/>
            <w:r>
              <w:rPr>
                <w:kern w:val="0"/>
                <w:sz w:val="24"/>
                <w:lang w:val="ru-RU" w:eastAsia="en-US"/>
              </w:rPr>
              <w:t>Тагнинский</w:t>
            </w:r>
            <w:proofErr w:type="spellEnd"/>
            <w:r>
              <w:rPr>
                <w:kern w:val="0"/>
                <w:sz w:val="24"/>
                <w:lang w:val="ru-RU" w:eastAsia="en-US"/>
              </w:rPr>
              <w:t xml:space="preserve"> этнографический 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51387E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477BB4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E41C8A" w:rsidRPr="006C31D0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Вожатая,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«Подари </w:t>
            </w:r>
            <w:r w:rsidRPr="003478B6">
              <w:rPr>
                <w:sz w:val="24"/>
                <w:lang w:val="ru-RU"/>
              </w:rPr>
              <w:t>ребенку день»,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 w:rsidRPr="0047298D">
              <w:rPr>
                <w:sz w:val="24"/>
                <w:lang w:val="ru-RU"/>
              </w:rPr>
              <w:t xml:space="preserve"> «Детский орден милосердия»</w:t>
            </w:r>
            <w:r>
              <w:rPr>
                <w:sz w:val="24"/>
                <w:lang w:val="ru-RU"/>
              </w:rPr>
              <w:t>,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41C8A" w:rsidRDefault="00E41C8A" w:rsidP="00E93E64">
            <w:pPr>
              <w:rPr>
                <w:rFonts w:eastAsia="Batang"/>
                <w:sz w:val="24"/>
                <w:lang w:val="ru-RU" w:eastAsia="ru-RU"/>
              </w:rPr>
            </w:pPr>
          </w:p>
          <w:p w:rsidR="00E41C8A" w:rsidRDefault="00E41C8A" w:rsidP="00E93E64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 xml:space="preserve">Вожатая </w:t>
            </w:r>
          </w:p>
          <w:p w:rsidR="00E41C8A" w:rsidRPr="00127A13" w:rsidRDefault="00E41C8A" w:rsidP="00E93E64">
            <w:pPr>
              <w:rPr>
                <w:rFonts w:eastAsia="Batang"/>
                <w:sz w:val="24"/>
                <w:lang w:val="ru-RU" w:eastAsia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4040C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  <w:r w:rsidRPr="0014040C">
              <w:rPr>
                <w:sz w:val="24"/>
                <w:lang w:val="ru-RU"/>
              </w:rPr>
              <w:t xml:space="preserve">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Default="00E41C8A" w:rsidP="00E93E64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соц. Педагоги, психолог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14040C" w:rsidRDefault="00E41C8A" w:rsidP="00E93E6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6FDC">
              <w:rPr>
                <w:color w:val="000000"/>
                <w:sz w:val="24"/>
                <w:lang w:val="ru-RU"/>
              </w:rPr>
              <w:t>По плану кл</w:t>
            </w:r>
            <w:r>
              <w:rPr>
                <w:color w:val="000000"/>
                <w:sz w:val="24"/>
                <w:lang w:val="ru-RU"/>
              </w:rPr>
              <w:t xml:space="preserve">ассных </w:t>
            </w:r>
            <w:r w:rsidRPr="00286FDC">
              <w:rPr>
                <w:color w:val="000000"/>
                <w:sz w:val="24"/>
                <w:lang w:val="ru-RU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41C8A" w:rsidRPr="006C31D0" w:rsidTr="00E93E6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E41C8A" w:rsidRPr="00784F43" w:rsidRDefault="00E41C8A" w:rsidP="00E93E64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784F43" w:rsidRDefault="00E41C8A" w:rsidP="00E93E64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Соц. Педагог, психолог</w:t>
            </w:r>
          </w:p>
        </w:tc>
      </w:tr>
      <w:tr w:rsidR="00E41C8A" w:rsidRPr="00286FDC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41C8A" w:rsidRPr="006C31D0" w:rsidTr="00E93E6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41C8A" w:rsidRPr="00E411F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E41C8A" w:rsidRPr="006C31D0" w:rsidRDefault="00E41C8A" w:rsidP="00E93E64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E41C8A" w:rsidRDefault="00E41C8A" w:rsidP="00E41C8A">
      <w:pPr>
        <w:wordWrap/>
        <w:adjustRightInd w:val="0"/>
        <w:ind w:right="-1" w:firstLine="567"/>
        <w:rPr>
          <w:sz w:val="24"/>
          <w:lang w:val="ru-RU"/>
        </w:rPr>
      </w:pPr>
    </w:p>
    <w:p w:rsidR="00AB4486" w:rsidRPr="00E41C8A" w:rsidRDefault="00AB4486">
      <w:pPr>
        <w:rPr>
          <w:lang w:val="ru-RU"/>
        </w:rPr>
      </w:pPr>
    </w:p>
    <w:sectPr w:rsidR="00AB4486" w:rsidRPr="00E41C8A" w:rsidSect="00E41C8A">
      <w:footerReference w:type="default" r:id="rId5"/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FC" w:rsidRPr="00BD5383" w:rsidRDefault="00F762D2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41C8A" w:rsidRPr="00E41C8A">
      <w:rPr>
        <w:rFonts w:ascii="Century Gothic" w:hAnsi="Century Gothic"/>
        <w:noProof/>
        <w:sz w:val="16"/>
        <w:szCs w:val="16"/>
        <w:lang w:val="ru-RU"/>
      </w:rPr>
      <w:t>7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FB05FC" w:rsidRDefault="00F762D2">
    <w:pPr>
      <w:pStyle w:val="af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E41C8A"/>
    <w:rsid w:val="00AB4486"/>
    <w:rsid w:val="00E41C8A"/>
    <w:rsid w:val="00F7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50"/>
        <o:r id="V:Rule11" type="connector" idref="#_x0000_s1051"/>
        <o:r id="V:Rule12" type="connector" idref="#_x0000_s1052"/>
        <o:r id="V:Rule13" type="connector" idref="#_x0000_s1053"/>
        <o:r id="V:Rule14" type="connector" idref="#_x0000_s1055"/>
        <o:r id="V:Rule15" type="connector" idref="#_x0000_s1056"/>
        <o:r id="V:Rule16" type="connector" idref="#_x0000_s1057"/>
        <o:r id="V:Rule17" type="connector" idref="#_x0000_s1061"/>
        <o:r id="V:Rule18" type="connector" idref="#_x0000_s1064"/>
        <o:r id="V:Rule19" type="connector" idref="#_x0000_s1066"/>
        <o:r id="V:Rule20" type="connector" idref="#_x0000_s1067"/>
        <o:r id="V:Rule21" type="connector" idref="#_x0000_s1068"/>
        <o:r id="V:Rule22" type="connector" idref="#_x0000_s1069"/>
        <o:r id="V:Rule23" type="connector" idref="#_x0000_s1070"/>
        <o:r id="V:Rule2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8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E41C8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C8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ParaAttribute30">
    <w:name w:val="ParaAttribute30"/>
    <w:rsid w:val="00E41C8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41C8A"/>
    <w:pPr>
      <w:widowControl/>
      <w:wordWrap/>
      <w:autoSpaceDE/>
      <w:autoSpaceDN/>
      <w:ind w:left="400"/>
    </w:pPr>
    <w:rPr>
      <w:rFonts w:ascii="№Е" w:eastAsia="№Е"/>
      <w:szCs w:val="20"/>
      <w:lang/>
    </w:rPr>
  </w:style>
  <w:style w:type="character" w:customStyle="1" w:styleId="CharAttribute484">
    <w:name w:val="CharAttribute484"/>
    <w:uiPriority w:val="99"/>
    <w:rsid w:val="00E41C8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41C8A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E41C8A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uiPriority w:val="99"/>
    <w:semiHidden/>
    <w:rsid w:val="00E41C8A"/>
    <w:rPr>
      <w:vertAlign w:val="superscript"/>
    </w:rPr>
  </w:style>
  <w:style w:type="paragraph" w:customStyle="1" w:styleId="ParaAttribute38">
    <w:name w:val="ParaAttribute38"/>
    <w:rsid w:val="00E41C8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41C8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41C8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41C8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41C8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41C8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41C8A"/>
    <w:rPr>
      <w:rFonts w:ascii="Times New Roman" w:eastAsia="Times New Roman"/>
      <w:sz w:val="28"/>
    </w:rPr>
  </w:style>
  <w:style w:type="character" w:customStyle="1" w:styleId="CharAttribute3">
    <w:name w:val="CharAttribute3"/>
    <w:rsid w:val="00E41C8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41C8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41C8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41C8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41C8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E41C8A"/>
    <w:rPr>
      <w:rFonts w:ascii="Calibri" w:eastAsia="Calibri" w:hAnsi="Calibri" w:cs="Times New Roman"/>
      <w:lang/>
    </w:rPr>
  </w:style>
  <w:style w:type="paragraph" w:styleId="3">
    <w:name w:val="Body Text Indent 3"/>
    <w:basedOn w:val="a"/>
    <w:link w:val="30"/>
    <w:unhideWhenUsed/>
    <w:rsid w:val="00E41C8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41C8A"/>
    <w:rPr>
      <w:rFonts w:ascii="Calibri" w:eastAsia="Calibri" w:hAnsi="Calibri" w:cs="Times New Roman"/>
      <w:sz w:val="16"/>
      <w:szCs w:val="16"/>
      <w:lang/>
    </w:rPr>
  </w:style>
  <w:style w:type="paragraph" w:styleId="21">
    <w:name w:val="Body Text Indent 2"/>
    <w:basedOn w:val="a"/>
    <w:link w:val="22"/>
    <w:unhideWhenUsed/>
    <w:rsid w:val="00E41C8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41C8A"/>
    <w:rPr>
      <w:rFonts w:ascii="Calibri" w:eastAsia="Calibri" w:hAnsi="Calibri" w:cs="Times New Roman"/>
      <w:lang/>
    </w:rPr>
  </w:style>
  <w:style w:type="character" w:customStyle="1" w:styleId="CharAttribute504">
    <w:name w:val="CharAttribute504"/>
    <w:rsid w:val="00E41C8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41C8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41C8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41C8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41C8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41C8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41C8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41C8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41C8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41C8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41C8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41C8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41C8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41C8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41C8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41C8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41C8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41C8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41C8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41C8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41C8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41C8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41C8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41C8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41C8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41C8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41C8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41C8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41C8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41C8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41C8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41C8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41C8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41C8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41C8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41C8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41C8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41C8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41C8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41C8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41C8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41C8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41C8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41C8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41C8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41C8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41C8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41C8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41C8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41C8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41C8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41C8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41C8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41C8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41C8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41C8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41C8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41C8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41C8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41C8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41C8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41C8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41C8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41C8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41C8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41C8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41C8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41C8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41C8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41C8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41C8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41C8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41C8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41C8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41C8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41C8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41C8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41C8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41C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41C8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41C8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1C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41C8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41C8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1C8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E41C8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41C8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41C8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41C8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41C8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41C8A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41C8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41C8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41C8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41C8A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41C8A"/>
    <w:rPr>
      <w:rFonts w:ascii="№Е" w:eastAsia="№Е" w:hAnsi="Times New Roman" w:cs="Times New Roman"/>
      <w:kern w:val="2"/>
      <w:sz w:val="20"/>
      <w:szCs w:val="20"/>
      <w:lang/>
    </w:rPr>
  </w:style>
  <w:style w:type="paragraph" w:styleId="af5">
    <w:name w:val="header"/>
    <w:basedOn w:val="a"/>
    <w:link w:val="af6"/>
    <w:uiPriority w:val="99"/>
    <w:unhideWhenUsed/>
    <w:rsid w:val="00E41C8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41C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41C8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41C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41C8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41C8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41C8A"/>
  </w:style>
  <w:style w:type="table" w:styleId="af9">
    <w:name w:val="Table Grid"/>
    <w:basedOn w:val="a1"/>
    <w:uiPriority w:val="59"/>
    <w:rsid w:val="00E41C8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41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41C8A"/>
  </w:style>
  <w:style w:type="paragraph" w:customStyle="1" w:styleId="ParaAttribute7">
    <w:name w:val="ParaAttribute7"/>
    <w:rsid w:val="00E41C8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41C8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41C8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E41C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uiPriority w:val="1"/>
    <w:qFormat/>
    <w:rsid w:val="00E41C8A"/>
    <w:pPr>
      <w:wordWrap/>
      <w:spacing w:before="84"/>
      <w:ind w:left="3258" w:right="1934" w:hanging="599"/>
      <w:jc w:val="left"/>
    </w:pPr>
    <w:rPr>
      <w:b/>
      <w:bCs/>
      <w:kern w:val="0"/>
      <w:sz w:val="40"/>
      <w:szCs w:val="40"/>
      <w:lang w:val="ru-RU" w:eastAsia="en-US"/>
    </w:rPr>
  </w:style>
  <w:style w:type="character" w:customStyle="1" w:styleId="afb">
    <w:name w:val="Название Знак"/>
    <w:basedOn w:val="a0"/>
    <w:link w:val="afa"/>
    <w:uiPriority w:val="1"/>
    <w:rsid w:val="00E41C8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c">
    <w:name w:val="Body Text"/>
    <w:basedOn w:val="a"/>
    <w:link w:val="afd"/>
    <w:uiPriority w:val="99"/>
    <w:semiHidden/>
    <w:unhideWhenUsed/>
    <w:rsid w:val="00E41C8A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E41C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9218</Words>
  <Characters>52545</Characters>
  <Application>Microsoft Office Word</Application>
  <DocSecurity>0</DocSecurity>
  <Lines>437</Lines>
  <Paragraphs>123</Paragraphs>
  <ScaleCrop>false</ScaleCrop>
  <Company/>
  <LinksUpToDate>false</LinksUpToDate>
  <CharactersWithSpaces>61640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2024-08-21T04:44:00Z</dcterms:created>
  <dcterms:modified xsi:type="dcterms:W3CDTF">2024-08-21T04:46:00Z</dcterms:modified>
</cp:coreProperties>
</file>